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CD1" w:rsidRDefault="000D5CD1" w:rsidP="000D5CD1">
      <w:pPr>
        <w:jc w:val="center"/>
        <w:rPr>
          <w:b/>
          <w:sz w:val="22"/>
          <w:szCs w:val="22"/>
        </w:rPr>
      </w:pPr>
      <w:r>
        <w:rPr>
          <w:noProof/>
        </w:rPr>
        <w:drawing>
          <wp:inline distT="0" distB="0" distL="0" distR="0">
            <wp:extent cx="660400" cy="1079500"/>
            <wp:effectExtent l="0" t="0" r="6350" b="6350"/>
            <wp:docPr id="2" name="Рисунок 2"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400" cy="1079500"/>
                    </a:xfrm>
                    <a:prstGeom prst="rect">
                      <a:avLst/>
                    </a:prstGeom>
                    <a:noFill/>
                    <a:ln>
                      <a:noFill/>
                    </a:ln>
                  </pic:spPr>
                </pic:pic>
              </a:graphicData>
            </a:graphic>
          </wp:inline>
        </w:drawing>
      </w:r>
    </w:p>
    <w:p w:rsidR="000D5CD1" w:rsidRDefault="000D5CD1" w:rsidP="000D5CD1">
      <w:pPr>
        <w:jc w:val="center"/>
        <w:rPr>
          <w:b/>
          <w:sz w:val="22"/>
          <w:szCs w:val="22"/>
        </w:rPr>
      </w:pPr>
    </w:p>
    <w:p w:rsidR="000D5CD1" w:rsidRDefault="000D5CD1" w:rsidP="000D5CD1">
      <w:pPr>
        <w:ind w:right="485"/>
        <w:jc w:val="center"/>
        <w:rPr>
          <w:b/>
          <w:bCs/>
          <w:sz w:val="22"/>
          <w:szCs w:val="20"/>
        </w:rPr>
      </w:pPr>
      <w:r>
        <w:rPr>
          <w:b/>
          <w:bCs/>
          <w:sz w:val="22"/>
        </w:rPr>
        <w:t>ГЛАВА МУНИЦИПАЛЬНОГО ОБРАЗОВАНИЯ «ЮКАМЕНСКОЕ»</w:t>
      </w:r>
    </w:p>
    <w:p w:rsidR="000D5CD1" w:rsidRDefault="000D5CD1" w:rsidP="000D5CD1">
      <w:pPr>
        <w:jc w:val="center"/>
        <w:rPr>
          <w:b/>
        </w:rPr>
      </w:pPr>
    </w:p>
    <w:p w:rsidR="000D5CD1" w:rsidRDefault="000D5CD1" w:rsidP="000D5CD1">
      <w:pPr>
        <w:jc w:val="center"/>
        <w:rPr>
          <w:b/>
        </w:rPr>
      </w:pPr>
    </w:p>
    <w:p w:rsidR="000D5CD1" w:rsidRDefault="000D5CD1" w:rsidP="000D5CD1">
      <w:pPr>
        <w:jc w:val="center"/>
        <w:rPr>
          <w:b/>
        </w:rPr>
      </w:pPr>
      <w:r>
        <w:rPr>
          <w:b/>
        </w:rPr>
        <w:t>ПОСТАНОВЛЕНИЕ</w:t>
      </w:r>
    </w:p>
    <w:p w:rsidR="000D5CD1" w:rsidRDefault="000D5CD1" w:rsidP="000D5CD1">
      <w:pPr>
        <w:tabs>
          <w:tab w:val="left" w:pos="6860"/>
        </w:tabs>
        <w:rPr>
          <w:b/>
        </w:rPr>
      </w:pPr>
      <w:r>
        <w:rPr>
          <w:b/>
        </w:rPr>
        <w:t>06 июля 2021 года</w:t>
      </w:r>
      <w:r>
        <w:rPr>
          <w:b/>
        </w:rPr>
        <w:tab/>
        <w:t xml:space="preserve">                         № 13</w:t>
      </w:r>
    </w:p>
    <w:p w:rsidR="000D5CD1" w:rsidRDefault="000D5CD1" w:rsidP="000D5CD1">
      <w:pPr>
        <w:jc w:val="center"/>
        <w:rPr>
          <w:b/>
        </w:rPr>
      </w:pPr>
      <w:r>
        <w:rPr>
          <w:b/>
        </w:rPr>
        <w:t>с. Юкаменское</w:t>
      </w:r>
    </w:p>
    <w:p w:rsidR="000D5CD1" w:rsidRDefault="000D5CD1" w:rsidP="000D5CD1">
      <w:pPr>
        <w:jc w:val="center"/>
      </w:pPr>
    </w:p>
    <w:p w:rsidR="000D5CD1" w:rsidRDefault="000D5CD1" w:rsidP="000D5CD1">
      <w:pPr>
        <w:pStyle w:val="ConsNormal"/>
        <w:widowControl/>
        <w:ind w:firstLine="0"/>
        <w:jc w:val="center"/>
        <w:rPr>
          <w:rFonts w:ascii="Times New Roman" w:hAnsi="Times New Roman"/>
          <w:b/>
          <w:sz w:val="24"/>
          <w:szCs w:val="24"/>
        </w:rPr>
      </w:pPr>
      <w:r>
        <w:rPr>
          <w:rFonts w:ascii="Times New Roman" w:hAnsi="Times New Roman"/>
          <w:b/>
          <w:sz w:val="24"/>
          <w:szCs w:val="24"/>
        </w:rPr>
        <w:t xml:space="preserve">О  проведении  публичных  слушаний </w:t>
      </w:r>
    </w:p>
    <w:p w:rsidR="000D5CD1" w:rsidRDefault="000D5CD1" w:rsidP="000D5CD1">
      <w:pPr>
        <w:pStyle w:val="ConsNormal"/>
        <w:widowControl/>
        <w:ind w:firstLine="0"/>
        <w:jc w:val="center"/>
        <w:rPr>
          <w:rFonts w:ascii="Times New Roman" w:hAnsi="Times New Roman"/>
          <w:b/>
          <w:sz w:val="24"/>
          <w:szCs w:val="24"/>
        </w:rPr>
      </w:pPr>
      <w:r>
        <w:rPr>
          <w:rFonts w:ascii="Times New Roman" w:hAnsi="Times New Roman"/>
          <w:b/>
          <w:sz w:val="24"/>
          <w:szCs w:val="24"/>
        </w:rPr>
        <w:t>по предоставлению разрешения на отклонение от предельных параметров разрешенного строительства</w:t>
      </w:r>
    </w:p>
    <w:p w:rsidR="000D5CD1" w:rsidRDefault="000D5CD1" w:rsidP="000D5CD1">
      <w:pPr>
        <w:pStyle w:val="ConsNormal"/>
        <w:widowControl/>
        <w:ind w:firstLine="0"/>
        <w:jc w:val="center"/>
        <w:rPr>
          <w:rFonts w:ascii="Times New Roman" w:hAnsi="Times New Roman"/>
          <w:sz w:val="24"/>
          <w:szCs w:val="24"/>
        </w:rPr>
      </w:pPr>
    </w:p>
    <w:p w:rsidR="000D5CD1" w:rsidRDefault="000D5CD1" w:rsidP="000D5CD1">
      <w:pPr>
        <w:pStyle w:val="a4"/>
        <w:jc w:val="both"/>
        <w:rPr>
          <w:sz w:val="24"/>
          <w:szCs w:val="24"/>
        </w:rPr>
      </w:pPr>
      <w:r>
        <w:rPr>
          <w:sz w:val="24"/>
          <w:szCs w:val="24"/>
        </w:rPr>
        <w:t xml:space="preserve">                </w:t>
      </w:r>
      <w:proofErr w:type="gramStart"/>
      <w:r>
        <w:rPr>
          <w:sz w:val="24"/>
          <w:szCs w:val="24"/>
        </w:rPr>
        <w:t>В  соответствии  со ст. 40 Градостроительного кодекса РФ, Правилами землепользования и застройки муниципального образования «Юкаменское», утвержденными решением Совета депутатов муниципального образования «Юкаменское» от 21 февраля 2012 года № 105, Положением об организации и проведении общественных обсуждений, публичных слушаний по вопросам градостроительной деятельности в муниципальном образовании «Юкаменское», утвержденным решением Совета депутатов муниципального образования «Юкаменское» от 28.08.2018 № 81, Административным регламентом по предоставлению муниципальной</w:t>
      </w:r>
      <w:proofErr w:type="gramEnd"/>
      <w:r>
        <w:rPr>
          <w:sz w:val="24"/>
          <w:szCs w:val="24"/>
        </w:rPr>
        <w:t xml:space="preserve"> услуги «Предоставление разрешения на отклонение от предельных параметров разрешенного строительства, утвержденным постановлением Администрации муниципального образования «Юкаменское» от 26 февраля 2019 № 09, руководствуясь ст.  15  Устава  муниципального  образования  «Юкаменское»,  </w:t>
      </w:r>
    </w:p>
    <w:p w:rsidR="000D5CD1" w:rsidRDefault="000D5CD1" w:rsidP="000D5CD1">
      <w:pPr>
        <w:pStyle w:val="ConsNormal"/>
        <w:widowControl/>
        <w:ind w:firstLine="0"/>
        <w:jc w:val="center"/>
        <w:rPr>
          <w:rFonts w:ascii="Times New Roman" w:hAnsi="Times New Roman"/>
          <w:sz w:val="24"/>
          <w:szCs w:val="24"/>
        </w:rPr>
      </w:pPr>
      <w:r>
        <w:rPr>
          <w:rFonts w:ascii="Times New Roman" w:hAnsi="Times New Roman"/>
          <w:sz w:val="24"/>
          <w:szCs w:val="24"/>
        </w:rPr>
        <w:t>ПОСТАНОВЛЯЕТ:</w:t>
      </w:r>
    </w:p>
    <w:p w:rsidR="000D5CD1" w:rsidRDefault="000D5CD1" w:rsidP="000D5CD1">
      <w:pPr>
        <w:pStyle w:val="ConsNormal"/>
        <w:widowControl/>
        <w:ind w:firstLine="0"/>
        <w:jc w:val="both"/>
        <w:rPr>
          <w:rFonts w:ascii="Times New Roman" w:hAnsi="Times New Roman"/>
          <w:b/>
          <w:sz w:val="24"/>
          <w:szCs w:val="24"/>
        </w:rPr>
      </w:pPr>
    </w:p>
    <w:p w:rsidR="000D5CD1" w:rsidRDefault="000D5CD1" w:rsidP="000D5CD1">
      <w:pPr>
        <w:pStyle w:val="a4"/>
        <w:numPr>
          <w:ilvl w:val="0"/>
          <w:numId w:val="28"/>
        </w:numPr>
        <w:ind w:left="0" w:firstLine="567"/>
        <w:jc w:val="both"/>
      </w:pPr>
      <w:r>
        <w:rPr>
          <w:sz w:val="24"/>
          <w:szCs w:val="24"/>
        </w:rPr>
        <w:t xml:space="preserve">Назначить публичные слушания </w:t>
      </w:r>
      <w:proofErr w:type="gramStart"/>
      <w:r>
        <w:rPr>
          <w:sz w:val="24"/>
          <w:szCs w:val="24"/>
        </w:rPr>
        <w:t>по  предоставлению разрешения на отклонение от предельных параметров разрешенного строительства в части уменьшения допустимой минимальной площади земельного участка с кадастровым номером</w:t>
      </w:r>
      <w:proofErr w:type="gramEnd"/>
      <w:r>
        <w:rPr>
          <w:sz w:val="24"/>
          <w:szCs w:val="24"/>
        </w:rPr>
        <w:t xml:space="preserve"> 18:23:088051:240, расположенного в зоне индивидуальной жилой застройки Ж-1Б по адресу: Российская Федерация, Удмуртская Республика, Юкаменский муниципальный район, Сельское поселение Юкаменское, с. Юкаменское, ул. Строителей, земельный участок 27/2,  менее 1000 </w:t>
      </w:r>
      <w:proofErr w:type="spellStart"/>
      <w:r>
        <w:rPr>
          <w:sz w:val="24"/>
          <w:szCs w:val="24"/>
        </w:rPr>
        <w:t>кв.м</w:t>
      </w:r>
      <w:proofErr w:type="spellEnd"/>
      <w:r>
        <w:rPr>
          <w:sz w:val="24"/>
          <w:szCs w:val="24"/>
        </w:rPr>
        <w:t>. на</w:t>
      </w:r>
      <w:r>
        <w:rPr>
          <w:color w:val="FF0000"/>
          <w:sz w:val="24"/>
          <w:szCs w:val="24"/>
        </w:rPr>
        <w:t xml:space="preserve"> </w:t>
      </w:r>
      <w:r>
        <w:rPr>
          <w:sz w:val="24"/>
          <w:szCs w:val="24"/>
        </w:rPr>
        <w:t xml:space="preserve">блок жилого дома блокированной застройки </w:t>
      </w:r>
    </w:p>
    <w:p w:rsidR="000D5CD1" w:rsidRDefault="000D5CD1" w:rsidP="000D5CD1">
      <w:pPr>
        <w:pStyle w:val="a4"/>
        <w:ind w:firstLine="567"/>
        <w:jc w:val="both"/>
      </w:pPr>
      <w:r>
        <w:rPr>
          <w:sz w:val="24"/>
          <w:szCs w:val="24"/>
        </w:rPr>
        <w:t xml:space="preserve">на 21 июля 2021 года в 10-00 часов по адресу: УР, Юкаменский район, с. Юкаменское, ул. </w:t>
      </w:r>
      <w:proofErr w:type="gramStart"/>
      <w:r>
        <w:rPr>
          <w:sz w:val="24"/>
          <w:szCs w:val="24"/>
        </w:rPr>
        <w:t>Первомайская</w:t>
      </w:r>
      <w:proofErr w:type="gramEnd"/>
      <w:r>
        <w:rPr>
          <w:sz w:val="24"/>
          <w:szCs w:val="24"/>
        </w:rPr>
        <w:t>, д.11.</w:t>
      </w:r>
    </w:p>
    <w:p w:rsidR="000D5CD1" w:rsidRDefault="000D5CD1" w:rsidP="000D5CD1">
      <w:pPr>
        <w:pStyle w:val="a6"/>
        <w:widowControl w:val="0"/>
        <w:numPr>
          <w:ilvl w:val="0"/>
          <w:numId w:val="28"/>
        </w:numPr>
        <w:tabs>
          <w:tab w:val="left" w:pos="0"/>
        </w:tabs>
        <w:autoSpaceDE w:val="0"/>
        <w:autoSpaceDN w:val="0"/>
        <w:adjustRightInd w:val="0"/>
        <w:ind w:left="0" w:firstLine="567"/>
        <w:jc w:val="both"/>
      </w:pPr>
      <w:r>
        <w:t>Подготовку и проведение публичных слушаний возложить на комиссию по вопросам градостроительной деятельности.</w:t>
      </w:r>
    </w:p>
    <w:p w:rsidR="000D5CD1" w:rsidRDefault="000D5CD1" w:rsidP="000D5CD1">
      <w:pPr>
        <w:pStyle w:val="a6"/>
        <w:widowControl w:val="0"/>
        <w:numPr>
          <w:ilvl w:val="0"/>
          <w:numId w:val="28"/>
        </w:numPr>
        <w:tabs>
          <w:tab w:val="left" w:pos="0"/>
        </w:tabs>
        <w:autoSpaceDE w:val="0"/>
        <w:autoSpaceDN w:val="0"/>
        <w:adjustRightInd w:val="0"/>
        <w:ind w:left="0" w:firstLine="567"/>
        <w:jc w:val="both"/>
      </w:pPr>
      <w:r>
        <w:t>Установить, что предложения по предоставлению разрешения на отклонение от предельных параметров разрешенного строительства направлять в Администрацию муниципального образования «Юкаменское» по адресу: ул. Первомайская, д.11, с. Юкаменское, Юкаменского района УР в срок до 21 июля 2021 года.</w:t>
      </w:r>
    </w:p>
    <w:p w:rsidR="000D5CD1" w:rsidRDefault="000D5CD1" w:rsidP="000D5CD1">
      <w:pPr>
        <w:pStyle w:val="a6"/>
        <w:numPr>
          <w:ilvl w:val="0"/>
          <w:numId w:val="29"/>
        </w:numPr>
        <w:ind w:left="0" w:firstLine="709"/>
        <w:jc w:val="both"/>
      </w:pPr>
      <w:r>
        <w:t xml:space="preserve"> </w:t>
      </w:r>
      <w:proofErr w:type="gramStart"/>
      <w:r>
        <w:t>Контроль  за</w:t>
      </w:r>
      <w:proofErr w:type="gramEnd"/>
      <w:r>
        <w:t xml:space="preserve"> исполнением  постановления  оставляю  за  собой.</w:t>
      </w:r>
    </w:p>
    <w:p w:rsidR="000D5CD1" w:rsidRDefault="000D5CD1" w:rsidP="000D5CD1">
      <w:pPr>
        <w:jc w:val="both"/>
      </w:pPr>
    </w:p>
    <w:p w:rsidR="000D5CD1" w:rsidRDefault="000D5CD1" w:rsidP="000D5CD1">
      <w:pPr>
        <w:jc w:val="both"/>
      </w:pPr>
    </w:p>
    <w:p w:rsidR="000D5CD1" w:rsidRDefault="000D5CD1" w:rsidP="000D5CD1">
      <w:pPr>
        <w:jc w:val="both"/>
      </w:pPr>
      <w:r>
        <w:t xml:space="preserve">Глава муниципального образования                                                                    А.П. </w:t>
      </w:r>
      <w:proofErr w:type="gramStart"/>
      <w:r>
        <w:t>Широких</w:t>
      </w:r>
      <w:proofErr w:type="gramEnd"/>
    </w:p>
    <w:p w:rsidR="000D5CD1" w:rsidRDefault="000D5CD1" w:rsidP="000D5CD1">
      <w:pPr>
        <w:jc w:val="both"/>
      </w:pPr>
    </w:p>
    <w:p w:rsidR="00181F10" w:rsidRPr="000D5CD1" w:rsidRDefault="00181F10" w:rsidP="000D5CD1">
      <w:bookmarkStart w:id="0" w:name="_GoBack"/>
      <w:bookmarkEnd w:id="0"/>
    </w:p>
    <w:sectPr w:rsidR="00181F10" w:rsidRPr="000D5CD1" w:rsidSect="002004F4">
      <w:headerReference w:type="default" r:id="rId9"/>
      <w:pgSz w:w="11906" w:h="16838"/>
      <w:pgMar w:top="992" w:right="851"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FCB" w:rsidRDefault="00C65FCB">
      <w:r>
        <w:separator/>
      </w:r>
    </w:p>
  </w:endnote>
  <w:endnote w:type="continuationSeparator" w:id="0">
    <w:p w:rsidR="00C65FCB" w:rsidRDefault="00C65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FCB" w:rsidRDefault="00C65FCB">
      <w:r>
        <w:separator/>
      </w:r>
    </w:p>
  </w:footnote>
  <w:footnote w:type="continuationSeparator" w:id="0">
    <w:p w:rsidR="00C65FCB" w:rsidRDefault="00C65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5" w:rsidRDefault="00C65FCB">
    <w:pPr>
      <w:pStyle w:val="af"/>
      <w:jc w:val="right"/>
    </w:pPr>
  </w:p>
  <w:p w:rsidR="00702A85" w:rsidRDefault="00C65FC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C0CF66"/>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0"/>
    <w:lvl w:ilvl="0">
      <w:start w:val="1"/>
      <w:numFmt w:val="bullet"/>
      <w:lvlText w:val=""/>
      <w:lvlJc w:val="left"/>
      <w:pPr>
        <w:tabs>
          <w:tab w:val="num" w:pos="0"/>
        </w:tabs>
        <w:ind w:left="1260" w:hanging="360"/>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Wingdings" w:hAnsi="Wingdings" w:cs="Symbol"/>
        <w:color w:val="auto"/>
      </w:rPr>
    </w:lvl>
  </w:abstractNum>
  <w:abstractNum w:abstractNumId="4">
    <w:nsid w:val="08461877"/>
    <w:multiLevelType w:val="hybridMultilevel"/>
    <w:tmpl w:val="52B67BD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820ECF"/>
    <w:multiLevelType w:val="hybridMultilevel"/>
    <w:tmpl w:val="C3E4994C"/>
    <w:lvl w:ilvl="0" w:tplc="899E1AAA">
      <w:start w:val="1"/>
      <w:numFmt w:val="decimal"/>
      <w:lvlText w:val="%1."/>
      <w:lvlJc w:val="left"/>
      <w:pPr>
        <w:tabs>
          <w:tab w:val="num" w:pos="1035"/>
        </w:tabs>
        <w:ind w:left="1035" w:hanging="375"/>
      </w:pPr>
      <w:rPr>
        <w:rFonts w:ascii="Times New Roman" w:eastAsia="Times New Roman" w:hAnsi="Times New Roman" w:cs="Times New Roman"/>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6">
    <w:nsid w:val="197B4AC4"/>
    <w:multiLevelType w:val="multilevel"/>
    <w:tmpl w:val="3CB0903A"/>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C187ECE"/>
    <w:multiLevelType w:val="hybridMultilevel"/>
    <w:tmpl w:val="E41ED6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CA76955"/>
    <w:multiLevelType w:val="hybridMultilevel"/>
    <w:tmpl w:val="FFBA1CE0"/>
    <w:lvl w:ilvl="0" w:tplc="D752DBA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E247E17"/>
    <w:multiLevelType w:val="hybridMultilevel"/>
    <w:tmpl w:val="0560B6B0"/>
    <w:lvl w:ilvl="0" w:tplc="131A1F66">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0">
    <w:nsid w:val="221707EB"/>
    <w:multiLevelType w:val="hybridMultilevel"/>
    <w:tmpl w:val="E8C0BA0E"/>
    <w:lvl w:ilvl="0" w:tplc="3768E2D6">
      <w:start w:val="1"/>
      <w:numFmt w:val="decimal"/>
      <w:lvlText w:val="%1."/>
      <w:lvlJc w:val="left"/>
      <w:pPr>
        <w:ind w:left="927" w:hanging="360"/>
      </w:pPr>
      <w:rPr>
        <w:rFonts w:asciiTheme="minorHAnsi" w:eastAsia="Times New Roman" w:hAnsiTheme="minorHAnsi" w:cstheme="minorBidi"/>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2A3448C6"/>
    <w:multiLevelType w:val="hybridMultilevel"/>
    <w:tmpl w:val="60421E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D94705"/>
    <w:multiLevelType w:val="hybridMultilevel"/>
    <w:tmpl w:val="4A868ABE"/>
    <w:lvl w:ilvl="0" w:tplc="04190001">
      <w:start w:val="1"/>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4F4315D"/>
    <w:multiLevelType w:val="hybridMultilevel"/>
    <w:tmpl w:val="C532A3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6DD7781"/>
    <w:multiLevelType w:val="hybridMultilevel"/>
    <w:tmpl w:val="E6E807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8F122CC"/>
    <w:multiLevelType w:val="multilevel"/>
    <w:tmpl w:val="3CB0903A"/>
    <w:lvl w:ilvl="0">
      <w:start w:val="1"/>
      <w:numFmt w:val="decimal"/>
      <w:lvlText w:val="%1."/>
      <w:lvlJc w:val="left"/>
      <w:pPr>
        <w:ind w:left="644" w:hanging="360"/>
      </w:pPr>
      <w:rPr>
        <w:rFonts w:hint="default"/>
      </w:rPr>
    </w:lvl>
    <w:lvl w:ilvl="1">
      <w:start w:val="4"/>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6">
    <w:nsid w:val="3AD52F72"/>
    <w:multiLevelType w:val="hybridMultilevel"/>
    <w:tmpl w:val="DBB66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9B4D4B"/>
    <w:multiLevelType w:val="hybridMultilevel"/>
    <w:tmpl w:val="59F214C2"/>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644DBD"/>
    <w:multiLevelType w:val="hybridMultilevel"/>
    <w:tmpl w:val="18BEAFF2"/>
    <w:lvl w:ilvl="0" w:tplc="8C10E194">
      <w:start w:val="1"/>
      <w:numFmt w:val="decimal"/>
      <w:lvlText w:val="%1."/>
      <w:lvlJc w:val="left"/>
      <w:pPr>
        <w:ind w:left="720" w:hanging="360"/>
      </w:pPr>
      <w:rPr>
        <w:rFonts w:ascii="Times New Roman" w:eastAsia="Times New Roman" w:hAnsi="Times New Roman"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7F96204"/>
    <w:multiLevelType w:val="hybridMultilevel"/>
    <w:tmpl w:val="337A272E"/>
    <w:lvl w:ilvl="0" w:tplc="8654BA64">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52FE2E5A"/>
    <w:multiLevelType w:val="hybridMultilevel"/>
    <w:tmpl w:val="BD40B85E"/>
    <w:lvl w:ilvl="0" w:tplc="C3A08D14">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9C21F19"/>
    <w:multiLevelType w:val="multilevel"/>
    <w:tmpl w:val="F85CA45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2">
    <w:nsid w:val="59EB57FC"/>
    <w:multiLevelType w:val="hybridMultilevel"/>
    <w:tmpl w:val="CBD8C622"/>
    <w:lvl w:ilvl="0" w:tplc="9BE0783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5E424C48"/>
    <w:multiLevelType w:val="hybridMultilevel"/>
    <w:tmpl w:val="BD40B85E"/>
    <w:lvl w:ilvl="0" w:tplc="C3A08D14">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ECD1D8B"/>
    <w:multiLevelType w:val="multilevel"/>
    <w:tmpl w:val="33E65802"/>
    <w:lvl w:ilvl="0">
      <w:start w:val="1"/>
      <w:numFmt w:val="decimal"/>
      <w:lvlText w:val="%1."/>
      <w:lvlJc w:val="left"/>
      <w:pPr>
        <w:tabs>
          <w:tab w:val="num" w:pos="360"/>
        </w:tabs>
        <w:ind w:left="360" w:hanging="360"/>
      </w:pPr>
      <w:rPr>
        <w:rFonts w:ascii="Arial" w:eastAsia="Times New Roman" w:hAnsi="Arial" w:cs="Times New Roman" w:hint="default"/>
      </w:rPr>
    </w:lvl>
    <w:lvl w:ilvl="1">
      <w:start w:val="1"/>
      <w:numFmt w:val="decimal"/>
      <w:isLgl/>
      <w:lvlText w:val="%1.%2."/>
      <w:lvlJc w:val="left"/>
      <w:pPr>
        <w:tabs>
          <w:tab w:val="num" w:pos="465"/>
        </w:tabs>
        <w:ind w:left="465" w:hanging="465"/>
      </w:pPr>
      <w:rPr>
        <w:rFonts w:ascii="Times New Roman" w:eastAsia="Times New Roman" w:hAnsi="Times New Roman" w:cs="Times New Roman"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627D17D3"/>
    <w:multiLevelType w:val="hybridMultilevel"/>
    <w:tmpl w:val="EA3478FC"/>
    <w:lvl w:ilvl="0" w:tplc="D63087B0">
      <w:start w:val="1"/>
      <w:numFmt w:val="decimal"/>
      <w:lvlText w:val="%1."/>
      <w:lvlJc w:val="left"/>
      <w:pPr>
        <w:ind w:left="927" w:hanging="360"/>
      </w:pPr>
      <w:rPr>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nsid w:val="660A4EA2"/>
    <w:multiLevelType w:val="hybridMultilevel"/>
    <w:tmpl w:val="5798F5E0"/>
    <w:lvl w:ilvl="0" w:tplc="3EF495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06059F1"/>
    <w:multiLevelType w:val="hybridMultilevel"/>
    <w:tmpl w:val="8D5CA346"/>
    <w:lvl w:ilvl="0" w:tplc="04190001">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28">
    <w:nsid w:val="70A3711E"/>
    <w:multiLevelType w:val="hybridMultilevel"/>
    <w:tmpl w:val="C8527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C4086A"/>
    <w:multiLevelType w:val="hybridMultilevel"/>
    <w:tmpl w:val="C4929E88"/>
    <w:lvl w:ilvl="0" w:tplc="10828A50">
      <w:start w:val="1"/>
      <w:numFmt w:val="decimal"/>
      <w:pStyle w:val="1"/>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5D242E9"/>
    <w:multiLevelType w:val="hybridMultilevel"/>
    <w:tmpl w:val="644670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AEF70F1"/>
    <w:multiLevelType w:val="hybridMultilevel"/>
    <w:tmpl w:val="1AEC4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6"/>
  </w:num>
  <w:num w:numId="3">
    <w:abstractNumId w:val="0"/>
  </w:num>
  <w:num w:numId="4">
    <w:abstractNumId w:val="12"/>
  </w:num>
  <w:num w:numId="5">
    <w:abstractNumId w:val="11"/>
  </w:num>
  <w:num w:numId="6">
    <w:abstractNumId w:val="3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7"/>
  </w:num>
  <w:num w:numId="10">
    <w:abstractNumId w:val="3"/>
  </w:num>
  <w:num w:numId="11">
    <w:abstractNumId w:val="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
  </w:num>
  <w:num w:numId="16">
    <w:abstractNumId w:val="8"/>
  </w:num>
  <w:num w:numId="17">
    <w:abstractNumId w:val="30"/>
  </w:num>
  <w:num w:numId="18">
    <w:abstractNumId w:val="24"/>
  </w:num>
  <w:num w:numId="19">
    <w:abstractNumId w:val="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6"/>
  </w:num>
  <w:num w:numId="25">
    <w:abstractNumId w:val="17"/>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C8"/>
    <w:rsid w:val="000A3329"/>
    <w:rsid w:val="000D5CD1"/>
    <w:rsid w:val="00181B01"/>
    <w:rsid w:val="00181F10"/>
    <w:rsid w:val="00203575"/>
    <w:rsid w:val="00210B0E"/>
    <w:rsid w:val="00333E2E"/>
    <w:rsid w:val="003C642A"/>
    <w:rsid w:val="004D3C21"/>
    <w:rsid w:val="007C550C"/>
    <w:rsid w:val="0085787D"/>
    <w:rsid w:val="00873AF8"/>
    <w:rsid w:val="00915343"/>
    <w:rsid w:val="009A254E"/>
    <w:rsid w:val="009E1589"/>
    <w:rsid w:val="00A44984"/>
    <w:rsid w:val="00C030C8"/>
    <w:rsid w:val="00C65FCB"/>
    <w:rsid w:val="00D8319B"/>
    <w:rsid w:val="00D872C8"/>
    <w:rsid w:val="00D93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0" w:qFormat="1"/>
    <w:lsdException w:name="heading 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642A"/>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9"/>
    <w:qFormat/>
    <w:rsid w:val="009A254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 Знак Знак Знак,Заголовок 2 Знак Знак Знак Знак Знак Знак Знак Знак Знак"/>
    <w:basedOn w:val="a0"/>
    <w:next w:val="a0"/>
    <w:link w:val="20"/>
    <w:uiPriority w:val="99"/>
    <w:unhideWhenUsed/>
    <w:qFormat/>
    <w:rsid w:val="009A254E"/>
    <w:pPr>
      <w:keepNext/>
      <w:jc w:val="both"/>
      <w:outlineLvl w:val="1"/>
    </w:pPr>
    <w:rPr>
      <w:b/>
      <w:bCs/>
    </w:rPr>
  </w:style>
  <w:style w:type="paragraph" w:styleId="3">
    <w:name w:val="heading 3"/>
    <w:aliases w:val="ПодЗаголовок"/>
    <w:basedOn w:val="a0"/>
    <w:next w:val="a0"/>
    <w:link w:val="30"/>
    <w:unhideWhenUsed/>
    <w:qFormat/>
    <w:rsid w:val="009A254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9"/>
    <w:unhideWhenUsed/>
    <w:qFormat/>
    <w:rsid w:val="009A254E"/>
    <w:pPr>
      <w:keepNext/>
      <w:outlineLvl w:val="3"/>
    </w:pPr>
    <w:rPr>
      <w:b/>
      <w:bCs/>
      <w:sz w:val="28"/>
      <w:szCs w:val="28"/>
    </w:rPr>
  </w:style>
  <w:style w:type="paragraph" w:styleId="5">
    <w:name w:val="heading 5"/>
    <w:basedOn w:val="a0"/>
    <w:next w:val="a0"/>
    <w:link w:val="50"/>
    <w:uiPriority w:val="99"/>
    <w:unhideWhenUsed/>
    <w:qFormat/>
    <w:rsid w:val="009A254E"/>
    <w:pPr>
      <w:keepNext/>
      <w:jc w:val="center"/>
      <w:outlineLvl w:val="4"/>
    </w:pPr>
    <w:rPr>
      <w:sz w:val="30"/>
      <w:szCs w:val="30"/>
    </w:rPr>
  </w:style>
  <w:style w:type="paragraph" w:styleId="6">
    <w:name w:val="heading 6"/>
    <w:basedOn w:val="a0"/>
    <w:next w:val="a0"/>
    <w:link w:val="60"/>
    <w:uiPriority w:val="9"/>
    <w:unhideWhenUsed/>
    <w:qFormat/>
    <w:rsid w:val="009A254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9A254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9A254E"/>
    <w:pPr>
      <w:spacing w:before="240" w:after="60"/>
      <w:outlineLvl w:val="7"/>
    </w:pPr>
    <w:rPr>
      <w:i/>
      <w:iCs/>
    </w:rPr>
  </w:style>
  <w:style w:type="paragraph" w:styleId="9">
    <w:name w:val="heading 9"/>
    <w:basedOn w:val="a0"/>
    <w:link w:val="90"/>
    <w:uiPriority w:val="99"/>
    <w:unhideWhenUsed/>
    <w:qFormat/>
    <w:rsid w:val="009A254E"/>
    <w:pPr>
      <w:spacing w:before="100" w:beforeAutospacing="1" w:after="100" w:afterAutospacing="1"/>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C642A"/>
    <w:pPr>
      <w:spacing w:after="0" w:line="240" w:lineRule="auto"/>
    </w:pPr>
    <w:rPr>
      <w:rFonts w:ascii="Times New Roman" w:eastAsia="Times New Roman" w:hAnsi="Times New Roman" w:cs="Times New Roman"/>
      <w:sz w:val="28"/>
      <w:szCs w:val="20"/>
      <w:lang w:eastAsia="ru-RU"/>
    </w:rPr>
  </w:style>
  <w:style w:type="paragraph" w:styleId="a6">
    <w:name w:val="List Paragraph"/>
    <w:basedOn w:val="a0"/>
    <w:link w:val="a7"/>
    <w:uiPriority w:val="34"/>
    <w:qFormat/>
    <w:rsid w:val="003C642A"/>
    <w:pPr>
      <w:ind w:left="720"/>
      <w:contextualSpacing/>
    </w:pPr>
  </w:style>
  <w:style w:type="character" w:customStyle="1" w:styleId="ConsPlusNormal">
    <w:name w:val="ConsPlusNormal Знак"/>
    <w:link w:val="ConsPlusNormal0"/>
    <w:uiPriority w:val="99"/>
    <w:locked/>
    <w:rsid w:val="003C642A"/>
    <w:rPr>
      <w:rFonts w:ascii="Arial" w:eastAsia="Times New Roman" w:hAnsi="Arial" w:cs="Arial"/>
      <w:sz w:val="20"/>
      <w:szCs w:val="20"/>
      <w:lang w:eastAsia="ru-RU"/>
    </w:rPr>
  </w:style>
  <w:style w:type="paragraph" w:customStyle="1" w:styleId="ConsPlusNormal0">
    <w:name w:val="ConsPlusNormal"/>
    <w:link w:val="ConsPlusNormal"/>
    <w:uiPriority w:val="99"/>
    <w:rsid w:val="003C64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Заголовок 1 Знак"/>
    <w:basedOn w:val="a1"/>
    <w:link w:val="10"/>
    <w:uiPriority w:val="99"/>
    <w:rsid w:val="009A254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w:basedOn w:val="a1"/>
    <w:link w:val="2"/>
    <w:uiPriority w:val="99"/>
    <w:rsid w:val="009A254E"/>
    <w:rPr>
      <w:rFonts w:ascii="Times New Roman" w:eastAsia="Times New Roman" w:hAnsi="Times New Roman" w:cs="Times New Roman"/>
      <w:b/>
      <w:bCs/>
      <w:sz w:val="24"/>
      <w:szCs w:val="24"/>
      <w:lang w:eastAsia="ru-RU"/>
    </w:rPr>
  </w:style>
  <w:style w:type="character" w:customStyle="1" w:styleId="30">
    <w:name w:val="Заголовок 3 Знак"/>
    <w:aliases w:val="ПодЗаголовок Знак"/>
    <w:basedOn w:val="a1"/>
    <w:link w:val="3"/>
    <w:rsid w:val="009A254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9"/>
    <w:rsid w:val="009A254E"/>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9A254E"/>
    <w:rPr>
      <w:rFonts w:ascii="Times New Roman" w:eastAsia="Times New Roman" w:hAnsi="Times New Roman" w:cs="Times New Roman"/>
      <w:sz w:val="30"/>
      <w:szCs w:val="30"/>
      <w:lang w:eastAsia="ru-RU"/>
    </w:rPr>
  </w:style>
  <w:style w:type="character" w:customStyle="1" w:styleId="60">
    <w:name w:val="Заголовок 6 Знак"/>
    <w:basedOn w:val="a1"/>
    <w:link w:val="6"/>
    <w:uiPriority w:val="9"/>
    <w:rsid w:val="009A254E"/>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rsid w:val="009A254E"/>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rsid w:val="009A254E"/>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9A254E"/>
    <w:rPr>
      <w:rFonts w:ascii="Times New Roman" w:eastAsia="Times New Roman" w:hAnsi="Times New Roman" w:cs="Times New Roman"/>
      <w:sz w:val="24"/>
      <w:szCs w:val="24"/>
      <w:lang w:eastAsia="ru-RU"/>
    </w:rPr>
  </w:style>
  <w:style w:type="character" w:customStyle="1" w:styleId="a5">
    <w:name w:val="Без интервала Знак"/>
    <w:basedOn w:val="a1"/>
    <w:link w:val="a4"/>
    <w:uiPriority w:val="1"/>
    <w:locked/>
    <w:rsid w:val="009A254E"/>
    <w:rPr>
      <w:rFonts w:ascii="Times New Roman" w:eastAsia="Times New Roman" w:hAnsi="Times New Roman" w:cs="Times New Roman"/>
      <w:sz w:val="28"/>
      <w:szCs w:val="20"/>
      <w:lang w:eastAsia="ru-RU"/>
    </w:rPr>
  </w:style>
  <w:style w:type="character" w:customStyle="1" w:styleId="a7">
    <w:name w:val="Абзац списка Знак"/>
    <w:link w:val="a6"/>
    <w:uiPriority w:val="34"/>
    <w:locked/>
    <w:rsid w:val="009A254E"/>
    <w:rPr>
      <w:rFonts w:ascii="Times New Roman" w:eastAsia="Times New Roman" w:hAnsi="Times New Roman" w:cs="Times New Roman"/>
      <w:sz w:val="24"/>
      <w:szCs w:val="24"/>
      <w:lang w:eastAsia="ru-RU"/>
    </w:rPr>
  </w:style>
  <w:style w:type="paragraph" w:styleId="a8">
    <w:name w:val="Balloon Text"/>
    <w:basedOn w:val="a0"/>
    <w:link w:val="a9"/>
    <w:unhideWhenUsed/>
    <w:rsid w:val="009A254E"/>
    <w:rPr>
      <w:rFonts w:ascii="Tahoma" w:eastAsiaTheme="minorHAnsi" w:hAnsi="Tahoma" w:cs="Tahoma"/>
      <w:sz w:val="16"/>
      <w:szCs w:val="16"/>
      <w:lang w:eastAsia="en-US"/>
    </w:rPr>
  </w:style>
  <w:style w:type="character" w:customStyle="1" w:styleId="a9">
    <w:name w:val="Текст выноски Знак"/>
    <w:basedOn w:val="a1"/>
    <w:link w:val="a8"/>
    <w:rsid w:val="009A254E"/>
    <w:rPr>
      <w:rFonts w:ascii="Tahoma" w:hAnsi="Tahoma" w:cs="Tahoma"/>
      <w:sz w:val="16"/>
      <w:szCs w:val="16"/>
    </w:rPr>
  </w:style>
  <w:style w:type="table" w:styleId="aa">
    <w:name w:val="Table Grid"/>
    <w:basedOn w:val="a2"/>
    <w:rsid w:val="009A2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0"/>
    <w:uiPriority w:val="99"/>
    <w:unhideWhenUsed/>
    <w:rsid w:val="009A254E"/>
    <w:pPr>
      <w:spacing w:before="100" w:beforeAutospacing="1" w:after="100" w:afterAutospacing="1"/>
    </w:pPr>
  </w:style>
  <w:style w:type="paragraph" w:customStyle="1" w:styleId="ac">
    <w:name w:val="Знак"/>
    <w:basedOn w:val="a0"/>
    <w:rsid w:val="009A254E"/>
    <w:pPr>
      <w:widowControl w:val="0"/>
      <w:adjustRightInd w:val="0"/>
      <w:spacing w:after="160" w:line="240" w:lineRule="exact"/>
      <w:jc w:val="right"/>
    </w:pPr>
    <w:rPr>
      <w:sz w:val="20"/>
      <w:szCs w:val="20"/>
      <w:lang w:val="en-GB" w:eastAsia="en-US"/>
    </w:rPr>
  </w:style>
  <w:style w:type="paragraph" w:customStyle="1" w:styleId="ConsPlusNonformat">
    <w:name w:val="ConsPlusNonformat"/>
    <w:uiPriority w:val="99"/>
    <w:rsid w:val="009A254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Hyperlink"/>
    <w:basedOn w:val="a1"/>
    <w:unhideWhenUsed/>
    <w:rsid w:val="009A254E"/>
    <w:rPr>
      <w:color w:val="0000FF"/>
      <w:u w:val="single"/>
    </w:rPr>
  </w:style>
  <w:style w:type="character" w:styleId="ae">
    <w:name w:val="FollowedHyperlink"/>
    <w:basedOn w:val="a1"/>
    <w:uiPriority w:val="99"/>
    <w:unhideWhenUsed/>
    <w:rsid w:val="009A254E"/>
    <w:rPr>
      <w:color w:val="800080" w:themeColor="followedHyperlink"/>
      <w:u w:val="single"/>
    </w:rPr>
  </w:style>
  <w:style w:type="paragraph" w:styleId="af">
    <w:name w:val="header"/>
    <w:basedOn w:val="a0"/>
    <w:link w:val="af0"/>
    <w:uiPriority w:val="99"/>
    <w:unhideWhenUsed/>
    <w:rsid w:val="009A254E"/>
    <w:pPr>
      <w:tabs>
        <w:tab w:val="center" w:pos="4153"/>
        <w:tab w:val="right" w:pos="8306"/>
      </w:tabs>
    </w:pPr>
    <w:rPr>
      <w:sz w:val="20"/>
      <w:szCs w:val="20"/>
    </w:rPr>
  </w:style>
  <w:style w:type="character" w:customStyle="1" w:styleId="af0">
    <w:name w:val="Верхний колонтитул Знак"/>
    <w:basedOn w:val="a1"/>
    <w:link w:val="af"/>
    <w:uiPriority w:val="99"/>
    <w:rsid w:val="009A254E"/>
    <w:rPr>
      <w:rFonts w:ascii="Times New Roman" w:eastAsia="Times New Roman" w:hAnsi="Times New Roman" w:cs="Times New Roman"/>
      <w:sz w:val="20"/>
      <w:szCs w:val="20"/>
      <w:lang w:eastAsia="ru-RU"/>
    </w:rPr>
  </w:style>
  <w:style w:type="paragraph" w:styleId="af1">
    <w:name w:val="footer"/>
    <w:basedOn w:val="a0"/>
    <w:link w:val="af2"/>
    <w:unhideWhenUsed/>
    <w:rsid w:val="009A254E"/>
    <w:pPr>
      <w:tabs>
        <w:tab w:val="center" w:pos="4677"/>
        <w:tab w:val="right" w:pos="9355"/>
      </w:tabs>
    </w:pPr>
  </w:style>
  <w:style w:type="character" w:customStyle="1" w:styleId="af2">
    <w:name w:val="Нижний колонтитул Знак"/>
    <w:basedOn w:val="a1"/>
    <w:link w:val="af1"/>
    <w:rsid w:val="009A254E"/>
    <w:rPr>
      <w:rFonts w:ascii="Times New Roman" w:eastAsia="Times New Roman" w:hAnsi="Times New Roman" w:cs="Times New Roman"/>
      <w:sz w:val="24"/>
      <w:szCs w:val="24"/>
      <w:lang w:eastAsia="ru-RU"/>
    </w:rPr>
  </w:style>
  <w:style w:type="paragraph" w:styleId="af3">
    <w:name w:val="Body Text"/>
    <w:aliases w:val="Основной текст Знак1,Знак 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bt, Знак1 Знак,Основной текст Знак Знак,text"/>
    <w:basedOn w:val="a0"/>
    <w:link w:val="af4"/>
    <w:unhideWhenUsed/>
    <w:rsid w:val="009A254E"/>
    <w:pPr>
      <w:ind w:right="485"/>
      <w:jc w:val="center"/>
    </w:pPr>
    <w:rPr>
      <w:b/>
      <w:sz w:val="22"/>
    </w:rPr>
  </w:style>
  <w:style w:type="character" w:customStyle="1" w:styleId="af4">
    <w:name w:val="Основной текст Знак"/>
    <w:aliases w:val="Основной текст Знак1 Знак1,Знак Знак Знак1,Основной текст Знак2 Знак Знак Знак,Основной текст Знак1 Знак1 Знак Знак Знак,Основной текст Знак3 Знак Знак Знак Знак Знак,Основной текст Знак2 Знак Знак Знак Знак Знак Знак1,bt Знак"/>
    <w:basedOn w:val="a1"/>
    <w:link w:val="af3"/>
    <w:rsid w:val="009A254E"/>
    <w:rPr>
      <w:rFonts w:ascii="Times New Roman" w:eastAsia="Times New Roman" w:hAnsi="Times New Roman" w:cs="Times New Roman"/>
      <w:b/>
      <w:szCs w:val="24"/>
      <w:lang w:eastAsia="ru-RU"/>
    </w:rPr>
  </w:style>
  <w:style w:type="paragraph" w:customStyle="1" w:styleId="ConsPlusTitle">
    <w:name w:val="ConsPlusTitle"/>
    <w:uiPriority w:val="99"/>
    <w:rsid w:val="009A25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Title">
    <w:name w:val="ConsTitle"/>
    <w:rsid w:val="009A254E"/>
    <w:pPr>
      <w:widowControl w:val="0"/>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styleId="af5">
    <w:name w:val="Body Text Indent"/>
    <w:basedOn w:val="a0"/>
    <w:link w:val="af6"/>
    <w:uiPriority w:val="99"/>
    <w:unhideWhenUsed/>
    <w:rsid w:val="009A254E"/>
    <w:pPr>
      <w:spacing w:after="120" w:line="276" w:lineRule="auto"/>
      <w:ind w:left="283"/>
    </w:pPr>
    <w:rPr>
      <w:rFonts w:asciiTheme="minorHAnsi" w:eastAsiaTheme="minorHAnsi" w:hAnsiTheme="minorHAnsi" w:cstheme="minorBidi"/>
      <w:sz w:val="22"/>
      <w:szCs w:val="22"/>
      <w:lang w:eastAsia="en-US"/>
    </w:rPr>
  </w:style>
  <w:style w:type="character" w:customStyle="1" w:styleId="af6">
    <w:name w:val="Основной текст с отступом Знак"/>
    <w:basedOn w:val="a1"/>
    <w:link w:val="af5"/>
    <w:uiPriority w:val="99"/>
    <w:rsid w:val="009A254E"/>
  </w:style>
  <w:style w:type="character" w:customStyle="1" w:styleId="ListParagraphChar">
    <w:name w:val="List Paragraph Char"/>
    <w:link w:val="12"/>
    <w:locked/>
    <w:rsid w:val="009A254E"/>
    <w:rPr>
      <w:sz w:val="24"/>
      <w:szCs w:val="24"/>
    </w:rPr>
  </w:style>
  <w:style w:type="paragraph" w:customStyle="1" w:styleId="12">
    <w:name w:val="Абзац списка1"/>
    <w:basedOn w:val="a0"/>
    <w:link w:val="ListParagraphChar"/>
    <w:rsid w:val="009A254E"/>
    <w:pPr>
      <w:ind w:left="720"/>
    </w:pPr>
    <w:rPr>
      <w:rFonts w:asciiTheme="minorHAnsi" w:eastAsiaTheme="minorHAnsi" w:hAnsiTheme="minorHAnsi" w:cstheme="minorBidi"/>
      <w:lang w:eastAsia="en-US"/>
    </w:rPr>
  </w:style>
  <w:style w:type="paragraph" w:customStyle="1" w:styleId="af7">
    <w:name w:val="ЭЭГ"/>
    <w:basedOn w:val="a0"/>
    <w:rsid w:val="009A254E"/>
    <w:pPr>
      <w:spacing w:line="360" w:lineRule="auto"/>
      <w:ind w:firstLine="720"/>
      <w:jc w:val="both"/>
    </w:pPr>
  </w:style>
  <w:style w:type="paragraph" w:styleId="af8">
    <w:name w:val="Title"/>
    <w:basedOn w:val="a0"/>
    <w:link w:val="af9"/>
    <w:qFormat/>
    <w:rsid w:val="009A254E"/>
    <w:pPr>
      <w:jc w:val="center"/>
    </w:pPr>
    <w:rPr>
      <w:b/>
      <w:sz w:val="22"/>
      <w:szCs w:val="20"/>
      <w:u w:val="single"/>
      <w:lang w:val="x-none" w:eastAsia="x-none"/>
    </w:rPr>
  </w:style>
  <w:style w:type="character" w:customStyle="1" w:styleId="af9">
    <w:name w:val="Название Знак"/>
    <w:basedOn w:val="a1"/>
    <w:link w:val="af8"/>
    <w:rsid w:val="009A254E"/>
    <w:rPr>
      <w:rFonts w:ascii="Times New Roman" w:eastAsia="Times New Roman" w:hAnsi="Times New Roman" w:cs="Times New Roman"/>
      <w:b/>
      <w:szCs w:val="20"/>
      <w:u w:val="single"/>
      <w:lang w:val="x-none" w:eastAsia="x-none"/>
    </w:rPr>
  </w:style>
  <w:style w:type="paragraph" w:customStyle="1" w:styleId="s1">
    <w:name w:val="s_1"/>
    <w:basedOn w:val="a0"/>
    <w:rsid w:val="009A254E"/>
    <w:pPr>
      <w:spacing w:before="100" w:beforeAutospacing="1" w:after="100" w:afterAutospacing="1"/>
    </w:pPr>
  </w:style>
  <w:style w:type="paragraph" w:customStyle="1" w:styleId="13">
    <w:name w:val="Без интервала1"/>
    <w:rsid w:val="009A254E"/>
    <w:pPr>
      <w:spacing w:after="0" w:line="240" w:lineRule="auto"/>
    </w:pPr>
    <w:rPr>
      <w:rFonts w:ascii="Calibri" w:eastAsia="Times New Roman" w:hAnsi="Calibri" w:cs="Times New Roman"/>
    </w:rPr>
  </w:style>
  <w:style w:type="paragraph" w:customStyle="1" w:styleId="xl65">
    <w:name w:val="xl65"/>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7">
    <w:name w:val="xl67"/>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0"/>
    <w:rsid w:val="009A254E"/>
    <w:pPr>
      <w:spacing w:before="100" w:beforeAutospacing="1" w:after="100" w:afterAutospacing="1"/>
    </w:pPr>
  </w:style>
  <w:style w:type="paragraph" w:customStyle="1" w:styleId="xl69">
    <w:name w:val="xl69"/>
    <w:basedOn w:val="a0"/>
    <w:rsid w:val="009A254E"/>
    <w:pPr>
      <w:spacing w:before="100" w:beforeAutospacing="1" w:after="100" w:afterAutospacing="1"/>
      <w:jc w:val="center"/>
    </w:pPr>
  </w:style>
  <w:style w:type="paragraph" w:customStyle="1" w:styleId="xl70">
    <w:name w:val="xl70"/>
    <w:basedOn w:val="a0"/>
    <w:rsid w:val="009A254E"/>
    <w:pPr>
      <w:spacing w:before="100" w:beforeAutospacing="1" w:after="100" w:afterAutospacing="1"/>
      <w:jc w:val="right"/>
    </w:pPr>
    <w:rPr>
      <w:sz w:val="20"/>
      <w:szCs w:val="20"/>
    </w:rPr>
  </w:style>
  <w:style w:type="paragraph" w:customStyle="1" w:styleId="xl71">
    <w:name w:val="xl71"/>
    <w:basedOn w:val="a0"/>
    <w:rsid w:val="009A254E"/>
    <w:pPr>
      <w:spacing w:before="100" w:beforeAutospacing="1" w:after="100" w:afterAutospacing="1"/>
      <w:jc w:val="center"/>
    </w:pPr>
  </w:style>
  <w:style w:type="paragraph" w:customStyle="1" w:styleId="xl72">
    <w:name w:val="xl72"/>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7">
    <w:name w:val="xl77"/>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0"/>
    <w:rsid w:val="009A254E"/>
    <w:pPr>
      <w:spacing w:before="100" w:beforeAutospacing="1" w:after="100" w:afterAutospacing="1"/>
    </w:pPr>
    <w:rPr>
      <w:i/>
      <w:iCs/>
    </w:rPr>
  </w:style>
  <w:style w:type="paragraph" w:customStyle="1" w:styleId="xl79">
    <w:name w:val="xl79"/>
    <w:basedOn w:val="a0"/>
    <w:rsid w:val="009A254E"/>
    <w:pPr>
      <w:spacing w:before="100" w:beforeAutospacing="1" w:after="100" w:afterAutospacing="1"/>
      <w:jc w:val="center"/>
    </w:pPr>
    <w:rPr>
      <w:i/>
      <w:iCs/>
    </w:rPr>
  </w:style>
  <w:style w:type="paragraph" w:customStyle="1" w:styleId="xl80">
    <w:name w:val="xl80"/>
    <w:basedOn w:val="a0"/>
    <w:rsid w:val="009A254E"/>
    <w:pPr>
      <w:spacing w:before="100" w:beforeAutospacing="1" w:after="100" w:afterAutospacing="1"/>
      <w:jc w:val="center"/>
    </w:pPr>
    <w:rPr>
      <w:i/>
      <w:iCs/>
    </w:rPr>
  </w:style>
  <w:style w:type="paragraph" w:customStyle="1" w:styleId="xl81">
    <w:name w:val="xl81"/>
    <w:basedOn w:val="a0"/>
    <w:rsid w:val="009A254E"/>
    <w:pPr>
      <w:spacing w:before="100" w:beforeAutospacing="1" w:after="100" w:afterAutospacing="1"/>
    </w:pPr>
    <w:rPr>
      <w:i/>
      <w:iCs/>
    </w:rPr>
  </w:style>
  <w:style w:type="paragraph" w:customStyle="1" w:styleId="xl82">
    <w:name w:val="xl82"/>
    <w:basedOn w:val="a0"/>
    <w:rsid w:val="009A254E"/>
    <w:pPr>
      <w:spacing w:before="100" w:beforeAutospacing="1" w:after="100" w:afterAutospacing="1"/>
    </w:pPr>
    <w:rPr>
      <w:b/>
      <w:bCs/>
    </w:rPr>
  </w:style>
  <w:style w:type="paragraph" w:customStyle="1" w:styleId="xl83">
    <w:name w:val="xl83"/>
    <w:basedOn w:val="a0"/>
    <w:rsid w:val="009A254E"/>
    <w:pPr>
      <w:spacing w:before="100" w:beforeAutospacing="1" w:after="100" w:afterAutospacing="1"/>
      <w:jc w:val="center"/>
    </w:pPr>
    <w:rPr>
      <w:b/>
      <w:bCs/>
    </w:rPr>
  </w:style>
  <w:style w:type="paragraph" w:customStyle="1" w:styleId="xl84">
    <w:name w:val="xl84"/>
    <w:basedOn w:val="a0"/>
    <w:rsid w:val="009A254E"/>
    <w:pPr>
      <w:spacing w:before="100" w:beforeAutospacing="1" w:after="100" w:afterAutospacing="1"/>
      <w:jc w:val="center"/>
    </w:pPr>
    <w:rPr>
      <w:b/>
      <w:bCs/>
    </w:rPr>
  </w:style>
  <w:style w:type="paragraph" w:customStyle="1" w:styleId="xl85">
    <w:name w:val="xl85"/>
    <w:basedOn w:val="a0"/>
    <w:rsid w:val="009A254E"/>
    <w:pPr>
      <w:spacing w:before="100" w:beforeAutospacing="1" w:after="100" w:afterAutospacing="1"/>
    </w:pPr>
    <w:rPr>
      <w:b/>
      <w:bCs/>
    </w:rPr>
  </w:style>
  <w:style w:type="paragraph" w:customStyle="1" w:styleId="xl86">
    <w:name w:val="xl86"/>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87">
    <w:name w:val="xl87"/>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88">
    <w:name w:val="xl88"/>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9">
    <w:name w:val="xl89"/>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0">
    <w:name w:val="xl90"/>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
    <w:name w:val="xl91"/>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92">
    <w:name w:val="xl92"/>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3">
    <w:name w:val="xl93"/>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5">
    <w:name w:val="xl95"/>
    <w:basedOn w:val="a0"/>
    <w:rsid w:val="009A254E"/>
    <w:pPr>
      <w:spacing w:before="100" w:beforeAutospacing="1" w:after="100" w:afterAutospacing="1"/>
      <w:jc w:val="center"/>
    </w:pPr>
    <w:rPr>
      <w:b/>
      <w:bCs/>
      <w:sz w:val="26"/>
      <w:szCs w:val="26"/>
    </w:rPr>
  </w:style>
  <w:style w:type="paragraph" w:customStyle="1" w:styleId="xl96">
    <w:name w:val="xl96"/>
    <w:basedOn w:val="a0"/>
    <w:rsid w:val="009A254E"/>
    <w:pPr>
      <w:spacing w:before="100" w:beforeAutospacing="1" w:after="100" w:afterAutospacing="1"/>
      <w:jc w:val="center"/>
      <w:textAlignment w:val="center"/>
    </w:pPr>
    <w:rPr>
      <w:b/>
      <w:bCs/>
      <w:sz w:val="26"/>
      <w:szCs w:val="26"/>
    </w:rPr>
  </w:style>
  <w:style w:type="paragraph" w:customStyle="1" w:styleId="14-15">
    <w:name w:val="Текст 14-1.5"/>
    <w:basedOn w:val="a0"/>
    <w:rsid w:val="009A254E"/>
    <w:pPr>
      <w:autoSpaceDE w:val="0"/>
      <w:autoSpaceDN w:val="0"/>
      <w:spacing w:line="360" w:lineRule="auto"/>
      <w:ind w:firstLine="709"/>
      <w:jc w:val="both"/>
    </w:pPr>
    <w:rPr>
      <w:sz w:val="28"/>
      <w:szCs w:val="28"/>
    </w:rPr>
  </w:style>
  <w:style w:type="paragraph" w:customStyle="1" w:styleId="14">
    <w:name w:val="Обычный1"/>
    <w:uiPriority w:val="99"/>
    <w:rsid w:val="009A254E"/>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9A254E"/>
  </w:style>
  <w:style w:type="paragraph" w:customStyle="1" w:styleId="21">
    <w:name w:val="Обычный2"/>
    <w:rsid w:val="009A254E"/>
    <w:pPr>
      <w:spacing w:after="0" w:line="240" w:lineRule="auto"/>
    </w:pPr>
    <w:rPr>
      <w:rFonts w:ascii="Times New Roman" w:eastAsia="Times New Roman" w:hAnsi="Times New Roman" w:cs="Times New Roman"/>
      <w:sz w:val="20"/>
      <w:szCs w:val="20"/>
      <w:lang w:eastAsia="ru-RU"/>
    </w:rPr>
  </w:style>
  <w:style w:type="character" w:styleId="afa">
    <w:name w:val="Strong"/>
    <w:basedOn w:val="a1"/>
    <w:qFormat/>
    <w:rsid w:val="009A254E"/>
    <w:rPr>
      <w:b/>
      <w:bCs/>
    </w:rPr>
  </w:style>
  <w:style w:type="paragraph" w:styleId="HTML">
    <w:name w:val="HTML Preformatted"/>
    <w:basedOn w:val="a0"/>
    <w:link w:val="HTML0"/>
    <w:uiPriority w:val="99"/>
    <w:unhideWhenUsed/>
    <w:rsid w:val="009A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9A254E"/>
    <w:rPr>
      <w:rFonts w:ascii="Courier New" w:eastAsia="Times New Roman" w:hAnsi="Courier New" w:cs="Courier New"/>
      <w:sz w:val="20"/>
      <w:szCs w:val="20"/>
      <w:lang w:eastAsia="ru-RU"/>
    </w:rPr>
  </w:style>
  <w:style w:type="paragraph" w:customStyle="1" w:styleId="western">
    <w:name w:val="western"/>
    <w:basedOn w:val="a0"/>
    <w:uiPriority w:val="99"/>
    <w:rsid w:val="009A254E"/>
    <w:pPr>
      <w:spacing w:before="100" w:beforeAutospacing="1" w:after="100" w:afterAutospacing="1"/>
    </w:pPr>
  </w:style>
  <w:style w:type="character" w:customStyle="1" w:styleId="highlighthighlightactive">
    <w:name w:val="highlight highlight_active"/>
    <w:basedOn w:val="a1"/>
    <w:rsid w:val="009A254E"/>
  </w:style>
  <w:style w:type="paragraph" w:customStyle="1" w:styleId="afb">
    <w:name w:val="Знак Знак Знак Знак"/>
    <w:basedOn w:val="a0"/>
    <w:rsid w:val="009A254E"/>
    <w:pPr>
      <w:spacing w:after="160" w:line="240" w:lineRule="exact"/>
    </w:pPr>
    <w:rPr>
      <w:rFonts w:ascii="Arial" w:hAnsi="Arial" w:cs="Arial"/>
      <w:sz w:val="20"/>
      <w:szCs w:val="20"/>
      <w:lang w:val="en-US" w:eastAsia="en-US"/>
    </w:rPr>
  </w:style>
  <w:style w:type="paragraph" w:customStyle="1" w:styleId="Style4">
    <w:name w:val="Style4"/>
    <w:basedOn w:val="a0"/>
    <w:uiPriority w:val="99"/>
    <w:rsid w:val="009A254E"/>
    <w:pPr>
      <w:widowControl w:val="0"/>
      <w:autoSpaceDE w:val="0"/>
      <w:autoSpaceDN w:val="0"/>
      <w:adjustRightInd w:val="0"/>
      <w:spacing w:line="317" w:lineRule="exact"/>
      <w:ind w:hanging="1325"/>
    </w:pPr>
  </w:style>
  <w:style w:type="character" w:customStyle="1" w:styleId="FontStyle45">
    <w:name w:val="Font Style45"/>
    <w:uiPriority w:val="99"/>
    <w:rsid w:val="009A254E"/>
    <w:rPr>
      <w:rFonts w:ascii="Times New Roman" w:hAnsi="Times New Roman" w:cs="Times New Roman" w:hint="default"/>
      <w:b/>
      <w:bCs/>
      <w:sz w:val="26"/>
      <w:szCs w:val="26"/>
    </w:rPr>
  </w:style>
  <w:style w:type="paragraph" w:styleId="31">
    <w:name w:val="Body Text 3"/>
    <w:basedOn w:val="a0"/>
    <w:link w:val="32"/>
    <w:uiPriority w:val="99"/>
    <w:unhideWhenUsed/>
    <w:rsid w:val="009A254E"/>
    <w:pPr>
      <w:spacing w:after="120"/>
    </w:pPr>
    <w:rPr>
      <w:sz w:val="16"/>
      <w:szCs w:val="16"/>
    </w:rPr>
  </w:style>
  <w:style w:type="character" w:customStyle="1" w:styleId="32">
    <w:name w:val="Основной текст 3 Знак"/>
    <w:basedOn w:val="a1"/>
    <w:link w:val="31"/>
    <w:uiPriority w:val="99"/>
    <w:rsid w:val="009A254E"/>
    <w:rPr>
      <w:rFonts w:ascii="Times New Roman" w:eastAsia="Times New Roman" w:hAnsi="Times New Roman" w:cs="Times New Roman"/>
      <w:sz w:val="16"/>
      <w:szCs w:val="16"/>
      <w:lang w:eastAsia="ru-RU"/>
    </w:rPr>
  </w:style>
  <w:style w:type="paragraph" w:customStyle="1" w:styleId="22">
    <w:name w:val="Знак Знак Знак2 Знак"/>
    <w:basedOn w:val="a0"/>
    <w:rsid w:val="009A254E"/>
    <w:pPr>
      <w:widowControl w:val="0"/>
      <w:adjustRightInd w:val="0"/>
      <w:spacing w:after="160" w:line="240" w:lineRule="exact"/>
      <w:jc w:val="right"/>
    </w:pPr>
    <w:rPr>
      <w:sz w:val="20"/>
      <w:szCs w:val="20"/>
      <w:lang w:val="en-GB" w:eastAsia="en-US"/>
    </w:rPr>
  </w:style>
  <w:style w:type="paragraph" w:styleId="23">
    <w:name w:val="Body Text 2"/>
    <w:basedOn w:val="a0"/>
    <w:link w:val="24"/>
    <w:uiPriority w:val="99"/>
    <w:unhideWhenUsed/>
    <w:rsid w:val="009A254E"/>
    <w:pPr>
      <w:spacing w:after="120" w:line="480" w:lineRule="auto"/>
    </w:pPr>
  </w:style>
  <w:style w:type="character" w:customStyle="1" w:styleId="24">
    <w:name w:val="Основной текст 2 Знак"/>
    <w:basedOn w:val="a1"/>
    <w:link w:val="23"/>
    <w:uiPriority w:val="99"/>
    <w:rsid w:val="009A254E"/>
    <w:rPr>
      <w:rFonts w:ascii="Times New Roman" w:eastAsia="Times New Roman" w:hAnsi="Times New Roman" w:cs="Times New Roman"/>
      <w:sz w:val="24"/>
      <w:szCs w:val="24"/>
      <w:lang w:eastAsia="ru-RU"/>
    </w:rPr>
  </w:style>
  <w:style w:type="paragraph" w:styleId="33">
    <w:name w:val="Body Text Indent 3"/>
    <w:basedOn w:val="a0"/>
    <w:link w:val="34"/>
    <w:uiPriority w:val="99"/>
    <w:unhideWhenUsed/>
    <w:rsid w:val="009A254E"/>
    <w:pPr>
      <w:spacing w:after="120"/>
      <w:ind w:left="283"/>
    </w:pPr>
    <w:rPr>
      <w:sz w:val="16"/>
      <w:szCs w:val="16"/>
    </w:rPr>
  </w:style>
  <w:style w:type="character" w:customStyle="1" w:styleId="34">
    <w:name w:val="Основной текст с отступом 3 Знак"/>
    <w:basedOn w:val="a1"/>
    <w:link w:val="33"/>
    <w:uiPriority w:val="99"/>
    <w:rsid w:val="009A254E"/>
    <w:rPr>
      <w:rFonts w:ascii="Times New Roman" w:eastAsia="Times New Roman" w:hAnsi="Times New Roman" w:cs="Times New Roman"/>
      <w:sz w:val="16"/>
      <w:szCs w:val="16"/>
      <w:lang w:eastAsia="ru-RU"/>
    </w:rPr>
  </w:style>
  <w:style w:type="paragraph" w:styleId="25">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 Знак Знак Знак Знак Знак Знак Знак Знак Знак Знак Знак Знак Знак"/>
    <w:basedOn w:val="a0"/>
    <w:link w:val="26"/>
    <w:rsid w:val="009A254E"/>
    <w:pPr>
      <w:widowControl w:val="0"/>
      <w:autoSpaceDE w:val="0"/>
      <w:autoSpaceDN w:val="0"/>
      <w:adjustRightInd w:val="0"/>
      <w:spacing w:after="120" w:line="480" w:lineRule="auto"/>
      <w:ind w:left="283"/>
    </w:pPr>
    <w:rPr>
      <w:sz w:val="20"/>
      <w:szCs w:val="20"/>
    </w:rPr>
  </w:style>
  <w:style w:type="character" w:customStyle="1" w:styleId="26">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1"/>
    <w:basedOn w:val="a1"/>
    <w:link w:val="25"/>
    <w:rsid w:val="009A254E"/>
    <w:rPr>
      <w:rFonts w:ascii="Times New Roman" w:eastAsia="Times New Roman" w:hAnsi="Times New Roman" w:cs="Times New Roman"/>
      <w:sz w:val="20"/>
      <w:szCs w:val="20"/>
      <w:lang w:eastAsia="ru-RU"/>
    </w:rPr>
  </w:style>
  <w:style w:type="character" w:customStyle="1" w:styleId="afc">
    <w:name w:val="Гипертекстовая ссылка"/>
    <w:rsid w:val="009A254E"/>
    <w:rPr>
      <w:b/>
      <w:bCs/>
      <w:color w:val="008000"/>
      <w:sz w:val="18"/>
      <w:szCs w:val="18"/>
      <w:u w:val="single"/>
    </w:rPr>
  </w:style>
  <w:style w:type="paragraph" w:customStyle="1" w:styleId="afd">
    <w:name w:val="Таблицы (моноширинный)"/>
    <w:basedOn w:val="a0"/>
    <w:next w:val="a0"/>
    <w:rsid w:val="009A254E"/>
    <w:pPr>
      <w:widowControl w:val="0"/>
      <w:autoSpaceDE w:val="0"/>
      <w:autoSpaceDN w:val="0"/>
      <w:adjustRightInd w:val="0"/>
      <w:jc w:val="both"/>
    </w:pPr>
    <w:rPr>
      <w:rFonts w:ascii="Courier New" w:hAnsi="Courier New" w:cs="Courier New"/>
      <w:sz w:val="18"/>
      <w:szCs w:val="18"/>
    </w:rPr>
  </w:style>
  <w:style w:type="character" w:customStyle="1" w:styleId="afe">
    <w:name w:val="Цветовое выделение"/>
    <w:rsid w:val="009A254E"/>
    <w:rPr>
      <w:b/>
      <w:bCs/>
      <w:color w:val="000080"/>
      <w:sz w:val="18"/>
      <w:szCs w:val="18"/>
    </w:rPr>
  </w:style>
  <w:style w:type="character" w:customStyle="1" w:styleId="3TimesNewRoman">
    <w:name w:val="Основной текст (3) + Times New Roman"/>
    <w:aliases w:val="12 pt,Интервал 0 pt,Основной текст + 10,5 pt"/>
    <w:rsid w:val="009A254E"/>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rPr>
  </w:style>
  <w:style w:type="character" w:customStyle="1" w:styleId="27">
    <w:name w:val="Основной текст Знак2"/>
    <w:aliases w:val="Основной текст Знак1 Знак,Знак Знак Знак,Знак Знак1,Основной текст Знак2 Знак Знак Знак1,Основной текст Знак1 Знак1 Знак Знак Знак1,Основной текст Знак3 Знак Знак Знак Знак Знак1,Основной текст Знак2 Знак Знак Знак Знак Знак Знак"/>
    <w:locked/>
    <w:rsid w:val="009A254E"/>
    <w:rPr>
      <w:b/>
      <w:sz w:val="22"/>
      <w:szCs w:val="24"/>
    </w:rPr>
  </w:style>
  <w:style w:type="paragraph" w:styleId="15">
    <w:name w:val="index 1"/>
    <w:basedOn w:val="a0"/>
    <w:next w:val="a0"/>
    <w:autoRedefine/>
    <w:uiPriority w:val="99"/>
    <w:semiHidden/>
    <w:unhideWhenUsed/>
    <w:rsid w:val="009A254E"/>
    <w:pPr>
      <w:ind w:left="240" w:hanging="240"/>
    </w:pPr>
  </w:style>
  <w:style w:type="paragraph" w:styleId="aff">
    <w:name w:val="index heading"/>
    <w:basedOn w:val="a0"/>
    <w:uiPriority w:val="99"/>
    <w:semiHidden/>
    <w:unhideWhenUsed/>
    <w:rsid w:val="009A254E"/>
    <w:pPr>
      <w:spacing w:before="100" w:beforeAutospacing="1" w:after="100" w:afterAutospacing="1"/>
    </w:pPr>
  </w:style>
  <w:style w:type="paragraph" w:styleId="aff0">
    <w:name w:val="caption"/>
    <w:basedOn w:val="a0"/>
    <w:uiPriority w:val="99"/>
    <w:unhideWhenUsed/>
    <w:qFormat/>
    <w:rsid w:val="009A254E"/>
    <w:pPr>
      <w:pBdr>
        <w:top w:val="thinThickSmallGap" w:sz="24" w:space="1" w:color="auto"/>
      </w:pBdr>
      <w:ind w:left="-851" w:right="-341"/>
      <w:jc w:val="center"/>
    </w:pPr>
    <w:rPr>
      <w:b/>
      <w:bCs/>
      <w:sz w:val="36"/>
      <w:szCs w:val="36"/>
    </w:rPr>
  </w:style>
  <w:style w:type="paragraph" w:styleId="aff1">
    <w:name w:val="Subtitle"/>
    <w:basedOn w:val="a0"/>
    <w:link w:val="aff2"/>
    <w:uiPriority w:val="99"/>
    <w:qFormat/>
    <w:rsid w:val="009A254E"/>
    <w:pPr>
      <w:spacing w:before="100" w:beforeAutospacing="1" w:after="100" w:afterAutospacing="1"/>
    </w:pPr>
  </w:style>
  <w:style w:type="character" w:customStyle="1" w:styleId="aff2">
    <w:name w:val="Подзаголовок Знак"/>
    <w:basedOn w:val="a1"/>
    <w:link w:val="aff1"/>
    <w:uiPriority w:val="99"/>
    <w:rsid w:val="009A254E"/>
    <w:rPr>
      <w:rFonts w:ascii="Times New Roman" w:eastAsia="Times New Roman" w:hAnsi="Times New Roman" w:cs="Times New Roman"/>
      <w:sz w:val="24"/>
      <w:szCs w:val="24"/>
      <w:lang w:eastAsia="ru-RU"/>
    </w:rPr>
  </w:style>
  <w:style w:type="paragraph" w:customStyle="1" w:styleId="report">
    <w:name w:val="report"/>
    <w:basedOn w:val="a0"/>
    <w:uiPriority w:val="99"/>
    <w:rsid w:val="009A254E"/>
    <w:pPr>
      <w:spacing w:before="100" w:beforeAutospacing="1" w:after="100" w:afterAutospacing="1"/>
    </w:pPr>
  </w:style>
  <w:style w:type="paragraph" w:customStyle="1" w:styleId="a60">
    <w:name w:val="a6"/>
    <w:basedOn w:val="a0"/>
    <w:uiPriority w:val="99"/>
    <w:rsid w:val="009A254E"/>
    <w:pPr>
      <w:spacing w:before="100" w:beforeAutospacing="1" w:after="100" w:afterAutospacing="1"/>
    </w:pPr>
  </w:style>
  <w:style w:type="paragraph" w:customStyle="1" w:styleId="16">
    <w:name w:val="Обычный (веб)1"/>
    <w:basedOn w:val="a0"/>
    <w:rsid w:val="009A254E"/>
    <w:pPr>
      <w:suppressAutoHyphens/>
    </w:pPr>
    <w:rPr>
      <w:rFonts w:ascii="Tahoma" w:hAnsi="Tahoma" w:cs="Tahoma"/>
      <w:kern w:val="1"/>
      <w:sz w:val="16"/>
      <w:szCs w:val="16"/>
      <w:lang w:eastAsia="ar-SA"/>
    </w:rPr>
  </w:style>
  <w:style w:type="paragraph" w:customStyle="1" w:styleId="28">
    <w:name w:val="Абзац списка2"/>
    <w:basedOn w:val="a0"/>
    <w:rsid w:val="009A254E"/>
    <w:pPr>
      <w:suppressAutoHyphens/>
      <w:ind w:left="720"/>
    </w:pPr>
    <w:rPr>
      <w:kern w:val="1"/>
      <w:lang w:eastAsia="ar-SA"/>
    </w:rPr>
  </w:style>
  <w:style w:type="paragraph" w:customStyle="1" w:styleId="consplustitle0">
    <w:name w:val="consplustitle"/>
    <w:basedOn w:val="a0"/>
    <w:rsid w:val="009A254E"/>
    <w:pPr>
      <w:suppressAutoHyphens/>
      <w:spacing w:before="240" w:after="240"/>
      <w:ind w:firstLine="708"/>
    </w:pPr>
    <w:rPr>
      <w:kern w:val="1"/>
      <w:lang w:eastAsia="ar-SA"/>
    </w:rPr>
  </w:style>
  <w:style w:type="character" w:customStyle="1" w:styleId="normaltextrunscx32627041">
    <w:name w:val="normaltextrunscx32627041"/>
    <w:basedOn w:val="a1"/>
    <w:rsid w:val="009A254E"/>
  </w:style>
  <w:style w:type="paragraph" w:customStyle="1" w:styleId="29">
    <w:name w:val="Обычный (веб)2"/>
    <w:basedOn w:val="a0"/>
    <w:rsid w:val="009A254E"/>
    <w:pPr>
      <w:suppressAutoHyphens/>
    </w:pPr>
    <w:rPr>
      <w:rFonts w:ascii="Tahoma" w:hAnsi="Tahoma" w:cs="Tahoma"/>
      <w:kern w:val="1"/>
      <w:sz w:val="16"/>
      <w:szCs w:val="16"/>
      <w:lang w:eastAsia="ar-SA"/>
    </w:rPr>
  </w:style>
  <w:style w:type="paragraph" w:customStyle="1" w:styleId="35">
    <w:name w:val="Абзац списка3"/>
    <w:basedOn w:val="a0"/>
    <w:rsid w:val="009A254E"/>
    <w:pPr>
      <w:suppressAutoHyphens/>
      <w:ind w:left="720"/>
    </w:pPr>
    <w:rPr>
      <w:kern w:val="1"/>
      <w:lang w:eastAsia="ar-SA"/>
    </w:rPr>
  </w:style>
  <w:style w:type="paragraph" w:styleId="aff3">
    <w:name w:val="Block Text"/>
    <w:basedOn w:val="a0"/>
    <w:rsid w:val="009A254E"/>
    <w:pPr>
      <w:ind w:left="354" w:right="42"/>
      <w:jc w:val="both"/>
    </w:pPr>
    <w:rPr>
      <w:szCs w:val="20"/>
    </w:rPr>
  </w:style>
  <w:style w:type="character" w:styleId="aff4">
    <w:name w:val="page number"/>
    <w:basedOn w:val="a1"/>
    <w:rsid w:val="009A254E"/>
  </w:style>
  <w:style w:type="paragraph" w:customStyle="1" w:styleId="Standard">
    <w:name w:val="Standard"/>
    <w:rsid w:val="009A254E"/>
    <w:pPr>
      <w:suppressAutoHyphens/>
      <w:autoSpaceDN w:val="0"/>
      <w:spacing w:after="0" w:line="240" w:lineRule="auto"/>
      <w:ind w:firstLine="851"/>
      <w:jc w:val="both"/>
      <w:textAlignment w:val="baseline"/>
    </w:pPr>
    <w:rPr>
      <w:rFonts w:ascii="Calibri" w:eastAsia="Calibri" w:hAnsi="Calibri" w:cs="Times New Roman"/>
      <w:kern w:val="3"/>
      <w:lang w:eastAsia="zh-CN"/>
    </w:rPr>
  </w:style>
  <w:style w:type="character" w:customStyle="1" w:styleId="-">
    <w:name w:val="Интернет-ссылка"/>
    <w:rsid w:val="009A254E"/>
    <w:rPr>
      <w:color w:val="000080"/>
      <w:u w:val="single"/>
    </w:rPr>
  </w:style>
  <w:style w:type="character" w:customStyle="1" w:styleId="Heading3">
    <w:name w:val="Heading #3_"/>
    <w:link w:val="Heading30"/>
    <w:locked/>
    <w:rsid w:val="009A254E"/>
    <w:rPr>
      <w:sz w:val="27"/>
      <w:szCs w:val="27"/>
      <w:shd w:val="clear" w:color="auto" w:fill="FFFFFF"/>
    </w:rPr>
  </w:style>
  <w:style w:type="paragraph" w:customStyle="1" w:styleId="Heading30">
    <w:name w:val="Heading #3"/>
    <w:basedOn w:val="a0"/>
    <w:link w:val="Heading3"/>
    <w:rsid w:val="009A254E"/>
    <w:pPr>
      <w:shd w:val="clear" w:color="auto" w:fill="FFFFFF"/>
      <w:spacing w:before="240" w:after="540" w:line="288" w:lineRule="exact"/>
      <w:jc w:val="both"/>
      <w:outlineLvl w:val="2"/>
    </w:pPr>
    <w:rPr>
      <w:rFonts w:asciiTheme="minorHAnsi" w:eastAsiaTheme="minorHAnsi" w:hAnsiTheme="minorHAnsi" w:cstheme="minorBidi"/>
      <w:sz w:val="27"/>
      <w:szCs w:val="27"/>
      <w:lang w:eastAsia="en-US"/>
    </w:rPr>
  </w:style>
  <w:style w:type="character" w:customStyle="1" w:styleId="Bodytext4">
    <w:name w:val="Body text (4)_"/>
    <w:link w:val="Bodytext40"/>
    <w:locked/>
    <w:rsid w:val="009A254E"/>
    <w:rPr>
      <w:sz w:val="23"/>
      <w:szCs w:val="23"/>
      <w:shd w:val="clear" w:color="auto" w:fill="FFFFFF"/>
    </w:rPr>
  </w:style>
  <w:style w:type="paragraph" w:customStyle="1" w:styleId="Bodytext40">
    <w:name w:val="Body text (4)"/>
    <w:basedOn w:val="a0"/>
    <w:link w:val="Bodytext4"/>
    <w:rsid w:val="009A254E"/>
    <w:pPr>
      <w:shd w:val="clear" w:color="auto" w:fill="FFFFFF"/>
      <w:spacing w:after="300" w:line="274" w:lineRule="exact"/>
    </w:pPr>
    <w:rPr>
      <w:rFonts w:asciiTheme="minorHAnsi" w:eastAsiaTheme="minorHAnsi" w:hAnsiTheme="minorHAnsi" w:cstheme="minorBidi"/>
      <w:sz w:val="23"/>
      <w:szCs w:val="23"/>
      <w:lang w:eastAsia="en-US"/>
    </w:rPr>
  </w:style>
  <w:style w:type="paragraph" w:customStyle="1" w:styleId="1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A254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rmal">
    <w:name w:val="ConsNormal"/>
    <w:rsid w:val="009A254E"/>
    <w:pPr>
      <w:widowControl w:val="0"/>
      <w:snapToGrid w:val="0"/>
      <w:spacing w:after="0" w:line="240" w:lineRule="auto"/>
      <w:ind w:firstLine="720"/>
    </w:pPr>
    <w:rPr>
      <w:rFonts w:ascii="Arial" w:eastAsia="Times New Roman" w:hAnsi="Arial" w:cs="Times New Roman"/>
      <w:sz w:val="20"/>
      <w:szCs w:val="20"/>
      <w:lang w:eastAsia="ru-RU"/>
    </w:rPr>
  </w:style>
  <w:style w:type="table" w:styleId="-3">
    <w:name w:val="Light List Accent 3"/>
    <w:basedOn w:val="a2"/>
    <w:uiPriority w:val="61"/>
    <w:rsid w:val="009A254E"/>
    <w:pPr>
      <w:spacing w:after="0" w:line="240" w:lineRule="auto"/>
    </w:pPr>
    <w:rPr>
      <w:rFonts w:ascii="Calibri" w:eastAsia="Times New Roman" w:hAnsi="Calibri" w:cs="Times New Roman"/>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eopscx32627041">
    <w:name w:val="eop scx32627041"/>
    <w:basedOn w:val="a1"/>
    <w:rsid w:val="009A254E"/>
  </w:style>
  <w:style w:type="character" w:customStyle="1" w:styleId="aff5">
    <w:name w:val="Основной текст_"/>
    <w:link w:val="18"/>
    <w:rsid w:val="009A254E"/>
    <w:rPr>
      <w:shd w:val="clear" w:color="auto" w:fill="FFFFFF"/>
    </w:rPr>
  </w:style>
  <w:style w:type="paragraph" w:customStyle="1" w:styleId="18">
    <w:name w:val="Основной текст1"/>
    <w:basedOn w:val="a0"/>
    <w:link w:val="aff5"/>
    <w:rsid w:val="009A254E"/>
    <w:pPr>
      <w:widowControl w:val="0"/>
      <w:shd w:val="clear" w:color="auto" w:fill="FFFFFF"/>
      <w:spacing w:line="278" w:lineRule="exact"/>
      <w:ind w:firstLine="560"/>
      <w:jc w:val="both"/>
    </w:pPr>
    <w:rPr>
      <w:rFonts w:asciiTheme="minorHAnsi" w:eastAsiaTheme="minorHAnsi" w:hAnsiTheme="minorHAnsi" w:cstheme="minorBidi"/>
      <w:sz w:val="22"/>
      <w:szCs w:val="22"/>
      <w:lang w:eastAsia="en-US"/>
    </w:rPr>
  </w:style>
  <w:style w:type="character" w:customStyle="1" w:styleId="2a">
    <w:name w:val="Основной текст (2)_"/>
    <w:link w:val="2b"/>
    <w:locked/>
    <w:rsid w:val="009A254E"/>
    <w:rPr>
      <w:rFonts w:ascii="Times New Roman" w:eastAsia="Times New Roman" w:hAnsi="Times New Roman" w:cs="Times New Roman"/>
      <w:b/>
      <w:bCs/>
      <w:shd w:val="clear" w:color="auto" w:fill="FFFFFF"/>
    </w:rPr>
  </w:style>
  <w:style w:type="paragraph" w:customStyle="1" w:styleId="2b">
    <w:name w:val="Основной текст (2)"/>
    <w:basedOn w:val="a0"/>
    <w:link w:val="2a"/>
    <w:rsid w:val="009A254E"/>
    <w:pPr>
      <w:widowControl w:val="0"/>
      <w:shd w:val="clear" w:color="auto" w:fill="FFFFFF"/>
      <w:spacing w:after="60" w:line="0" w:lineRule="atLeast"/>
    </w:pPr>
    <w:rPr>
      <w:b/>
      <w:bCs/>
      <w:sz w:val="22"/>
      <w:szCs w:val="22"/>
      <w:lang w:eastAsia="en-US"/>
    </w:rPr>
  </w:style>
  <w:style w:type="paragraph" w:styleId="a">
    <w:name w:val="List Bullet"/>
    <w:basedOn w:val="a0"/>
    <w:rsid w:val="009A254E"/>
    <w:pPr>
      <w:widowControl w:val="0"/>
      <w:numPr>
        <w:numId w:val="3"/>
      </w:numPr>
      <w:tabs>
        <w:tab w:val="left" w:pos="360"/>
      </w:tabs>
      <w:overflowPunct w:val="0"/>
      <w:autoSpaceDE w:val="0"/>
      <w:autoSpaceDN w:val="0"/>
      <w:adjustRightInd w:val="0"/>
    </w:pPr>
    <w:rPr>
      <w:rFonts w:eastAsia="Calibri"/>
      <w:szCs w:val="20"/>
    </w:rPr>
  </w:style>
  <w:style w:type="paragraph" w:customStyle="1" w:styleId="consplusnormal1">
    <w:name w:val="consplusnormal"/>
    <w:basedOn w:val="a0"/>
    <w:rsid w:val="009A254E"/>
    <w:pPr>
      <w:spacing w:before="100" w:beforeAutospacing="1" w:after="100" w:afterAutospacing="1"/>
    </w:pPr>
    <w:rPr>
      <w:rFonts w:eastAsia="Calibri"/>
    </w:rPr>
  </w:style>
  <w:style w:type="paragraph" w:customStyle="1" w:styleId="41">
    <w:name w:val="Абзац списка4"/>
    <w:basedOn w:val="a0"/>
    <w:rsid w:val="009A254E"/>
    <w:pPr>
      <w:widowControl w:val="0"/>
      <w:overflowPunct w:val="0"/>
      <w:autoSpaceDE w:val="0"/>
      <w:autoSpaceDN w:val="0"/>
      <w:adjustRightInd w:val="0"/>
      <w:ind w:left="720"/>
    </w:pPr>
    <w:rPr>
      <w:rFonts w:eastAsia="Calibri"/>
      <w:szCs w:val="20"/>
    </w:rPr>
  </w:style>
  <w:style w:type="character" w:customStyle="1" w:styleId="310">
    <w:name w:val="Основной текст 3 Знак1"/>
    <w:basedOn w:val="a1"/>
    <w:uiPriority w:val="99"/>
    <w:semiHidden/>
    <w:rsid w:val="009A254E"/>
    <w:rPr>
      <w:rFonts w:ascii="Times New Roman" w:hAnsi="Times New Roman"/>
      <w:sz w:val="16"/>
      <w:szCs w:val="16"/>
    </w:rPr>
  </w:style>
  <w:style w:type="paragraph" w:styleId="aff6">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 Знак Знак Знак,single space"/>
    <w:basedOn w:val="a0"/>
    <w:link w:val="aff7"/>
    <w:rsid w:val="009A254E"/>
    <w:rPr>
      <w:sz w:val="20"/>
      <w:szCs w:val="20"/>
    </w:rPr>
  </w:style>
  <w:style w:type="character" w:customStyle="1" w:styleId="aff7">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1"/>
    <w:link w:val="aff6"/>
    <w:rsid w:val="009A254E"/>
    <w:rPr>
      <w:rFonts w:ascii="Times New Roman" w:eastAsia="Times New Roman" w:hAnsi="Times New Roman" w:cs="Times New Roman"/>
      <w:sz w:val="20"/>
      <w:szCs w:val="20"/>
      <w:lang w:eastAsia="ru-RU"/>
    </w:rPr>
  </w:style>
  <w:style w:type="character" w:styleId="aff8">
    <w:name w:val="footnote reference"/>
    <w:rsid w:val="009A254E"/>
    <w:rPr>
      <w:vertAlign w:val="superscript"/>
    </w:rPr>
  </w:style>
  <w:style w:type="character" w:customStyle="1" w:styleId="210">
    <w:name w:val="Основной текст 2 Знак1"/>
    <w:basedOn w:val="a1"/>
    <w:rsid w:val="009A254E"/>
    <w:rPr>
      <w:rFonts w:ascii="Times New Roman" w:eastAsia="Times New Roman" w:hAnsi="Times New Roman"/>
      <w:sz w:val="24"/>
      <w:szCs w:val="24"/>
    </w:rPr>
  </w:style>
  <w:style w:type="paragraph" w:customStyle="1" w:styleId="Normal">
    <w:name w:val="Normal Знак Знак Знак Знак Знак Знак"/>
    <w:link w:val="Normal0"/>
    <w:rsid w:val="009A254E"/>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link w:val="Normal"/>
    <w:rsid w:val="009A254E"/>
    <w:rPr>
      <w:rFonts w:ascii="Times New Roman" w:eastAsia="Times New Roman" w:hAnsi="Times New Roman" w:cs="Times New Roman"/>
      <w:snapToGrid w:val="0"/>
      <w:sz w:val="24"/>
      <w:szCs w:val="24"/>
      <w:lang w:eastAsia="ru-RU"/>
    </w:rPr>
  </w:style>
  <w:style w:type="paragraph" w:customStyle="1" w:styleId="2c">
    <w:name w:val="Основной текст2"/>
    <w:basedOn w:val="a0"/>
    <w:rsid w:val="009A254E"/>
    <w:pPr>
      <w:spacing w:before="60" w:after="60"/>
      <w:ind w:firstLine="567"/>
      <w:jc w:val="both"/>
    </w:pPr>
    <w:rPr>
      <w:rFonts w:ascii="Arial" w:hAnsi="Arial"/>
      <w:sz w:val="22"/>
      <w:szCs w:val="20"/>
      <w:lang w:val="en-US"/>
    </w:rPr>
  </w:style>
  <w:style w:type="paragraph" w:styleId="19">
    <w:name w:val="toc 1"/>
    <w:basedOn w:val="a0"/>
    <w:next w:val="a0"/>
    <w:autoRedefine/>
    <w:rsid w:val="009A254E"/>
    <w:pPr>
      <w:widowControl w:val="0"/>
      <w:tabs>
        <w:tab w:val="left" w:pos="480"/>
        <w:tab w:val="right" w:leader="dot" w:pos="9639"/>
      </w:tabs>
      <w:adjustRightInd w:val="0"/>
      <w:spacing w:before="40" w:after="40" w:line="360" w:lineRule="atLeast"/>
      <w:textAlignment w:val="baseline"/>
    </w:pPr>
    <w:rPr>
      <w:rFonts w:ascii="Bookman Old Style" w:hAnsi="Bookman Old Style"/>
      <w:b/>
      <w:bCs/>
      <w:caps/>
      <w:noProof/>
      <w:sz w:val="22"/>
      <w:szCs w:val="22"/>
    </w:rPr>
  </w:style>
  <w:style w:type="paragraph" w:styleId="2d">
    <w:name w:val="toc 2"/>
    <w:basedOn w:val="a0"/>
    <w:next w:val="a0"/>
    <w:autoRedefine/>
    <w:rsid w:val="009A254E"/>
    <w:pPr>
      <w:ind w:left="240"/>
    </w:pPr>
  </w:style>
  <w:style w:type="paragraph" w:customStyle="1" w:styleId="Normal1">
    <w:name w:val="Normal Знак Знак"/>
    <w:rsid w:val="009A254E"/>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pcss">
    <w:name w:val="pcss"/>
    <w:basedOn w:val="a0"/>
    <w:rsid w:val="009A254E"/>
    <w:pPr>
      <w:spacing w:before="100" w:beforeAutospacing="1" w:after="100" w:afterAutospacing="1"/>
      <w:ind w:firstLine="720"/>
    </w:pPr>
    <w:rPr>
      <w:rFonts w:ascii="Verdana" w:hAnsi="Verdana"/>
      <w:sz w:val="18"/>
      <w:szCs w:val="18"/>
    </w:rPr>
  </w:style>
  <w:style w:type="paragraph" w:customStyle="1" w:styleId="Iauiue">
    <w:name w:val="Iau?iue"/>
    <w:rsid w:val="009A25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Normal2">
    <w:name w:val="Normal Знак"/>
    <w:link w:val="Normal20"/>
    <w:rsid w:val="009A254E"/>
    <w:pPr>
      <w:spacing w:after="0" w:line="240" w:lineRule="auto"/>
    </w:pPr>
    <w:rPr>
      <w:rFonts w:ascii="Times New Roman" w:eastAsia="Times New Roman" w:hAnsi="Times New Roman" w:cs="Times New Roman"/>
      <w:szCs w:val="24"/>
      <w:lang w:eastAsia="ru-RU"/>
    </w:rPr>
  </w:style>
  <w:style w:type="character" w:customStyle="1" w:styleId="Normal20">
    <w:name w:val="Normal Знак Знак2"/>
    <w:link w:val="Normal2"/>
    <w:rsid w:val="009A254E"/>
    <w:rPr>
      <w:rFonts w:ascii="Times New Roman" w:eastAsia="Times New Roman" w:hAnsi="Times New Roman" w:cs="Times New Roman"/>
      <w:szCs w:val="24"/>
      <w:lang w:eastAsia="ru-RU"/>
    </w:rPr>
  </w:style>
  <w:style w:type="paragraph" w:customStyle="1" w:styleId="120">
    <w:name w:val="Стиль 12 пт"/>
    <w:basedOn w:val="a0"/>
    <w:rsid w:val="009A254E"/>
    <w:pPr>
      <w:spacing w:before="120"/>
      <w:ind w:firstLine="709"/>
      <w:jc w:val="both"/>
    </w:pPr>
    <w:rPr>
      <w:sz w:val="26"/>
    </w:rPr>
  </w:style>
  <w:style w:type="paragraph" w:styleId="aff9">
    <w:name w:val="Plain Text"/>
    <w:basedOn w:val="a0"/>
    <w:link w:val="affa"/>
    <w:rsid w:val="009A254E"/>
    <w:rPr>
      <w:rFonts w:ascii="Courier New" w:hAnsi="Courier New"/>
      <w:sz w:val="20"/>
      <w:szCs w:val="20"/>
    </w:rPr>
  </w:style>
  <w:style w:type="character" w:customStyle="1" w:styleId="affa">
    <w:name w:val="Текст Знак"/>
    <w:basedOn w:val="a1"/>
    <w:link w:val="aff9"/>
    <w:rsid w:val="009A254E"/>
    <w:rPr>
      <w:rFonts w:ascii="Courier New" w:eastAsia="Times New Roman" w:hAnsi="Courier New" w:cs="Times New Roman"/>
      <w:sz w:val="20"/>
      <w:szCs w:val="20"/>
      <w:lang w:eastAsia="ru-RU"/>
    </w:rPr>
  </w:style>
  <w:style w:type="paragraph" w:customStyle="1" w:styleId="affb">
    <w:name w:val="список"/>
    <w:basedOn w:val="a0"/>
    <w:rsid w:val="009A254E"/>
    <w:pPr>
      <w:tabs>
        <w:tab w:val="num" w:pos="360"/>
        <w:tab w:val="left" w:pos="2410"/>
      </w:tabs>
      <w:jc w:val="both"/>
    </w:pPr>
    <w:rPr>
      <w:sz w:val="22"/>
      <w:szCs w:val="22"/>
    </w:rPr>
  </w:style>
  <w:style w:type="paragraph" w:customStyle="1" w:styleId="affc">
    <w:name w:val="Названия таблиц Знак Знак"/>
    <w:basedOn w:val="a0"/>
    <w:link w:val="affd"/>
    <w:autoRedefine/>
    <w:rsid w:val="009A254E"/>
    <w:pPr>
      <w:suppressAutoHyphens/>
      <w:spacing w:before="20" w:after="60"/>
      <w:jc w:val="center"/>
    </w:pPr>
    <w:rPr>
      <w:rFonts w:ascii="Bookman Old Style" w:hAnsi="Bookman Old Style"/>
      <w:b/>
      <w:color w:val="000000"/>
    </w:rPr>
  </w:style>
  <w:style w:type="character" w:customStyle="1" w:styleId="affd">
    <w:name w:val="Названия таблиц Знак Знак Знак"/>
    <w:link w:val="affc"/>
    <w:rsid w:val="009A254E"/>
    <w:rPr>
      <w:rFonts w:ascii="Bookman Old Style" w:eastAsia="Times New Roman" w:hAnsi="Bookman Old Style" w:cs="Times New Roman"/>
      <w:b/>
      <w:color w:val="000000"/>
      <w:sz w:val="24"/>
      <w:szCs w:val="24"/>
      <w:lang w:eastAsia="ru-RU"/>
    </w:rPr>
  </w:style>
  <w:style w:type="paragraph" w:customStyle="1" w:styleId="affe">
    <w:name w:val="Заголовок_таблицы"/>
    <w:basedOn w:val="a0"/>
    <w:rsid w:val="009A254E"/>
    <w:pPr>
      <w:jc w:val="center"/>
    </w:pPr>
    <w:rPr>
      <w:rFonts w:ascii="Arial" w:hAnsi="Arial"/>
      <w:b/>
      <w:i/>
      <w:sz w:val="18"/>
      <w:szCs w:val="22"/>
    </w:rPr>
  </w:style>
  <w:style w:type="paragraph" w:customStyle="1" w:styleId="Normal3">
    <w:name w:val="Normal Знак Знак Знак"/>
    <w:rsid w:val="009A254E"/>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f">
    <w:name w:val="Текст акта"/>
    <w:rsid w:val="009A254E"/>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Normal4">
    <w:name w:val="Стиль Normal + полужирный"/>
    <w:basedOn w:val="a0"/>
    <w:rsid w:val="009A254E"/>
    <w:pPr>
      <w:ind w:left="-113" w:right="-113"/>
      <w:jc w:val="center"/>
    </w:pPr>
    <w:rPr>
      <w:b/>
      <w:bCs/>
      <w:sz w:val="20"/>
      <w:szCs w:val="20"/>
    </w:rPr>
  </w:style>
  <w:style w:type="paragraph" w:customStyle="1" w:styleId="afff0">
    <w:name w:val="Таблица"/>
    <w:basedOn w:val="aff0"/>
    <w:rsid w:val="009A254E"/>
    <w:pPr>
      <w:pBdr>
        <w:top w:val="none" w:sz="0" w:space="0" w:color="auto"/>
      </w:pBdr>
      <w:spacing w:before="120" w:after="120"/>
      <w:ind w:left="0" w:right="0"/>
      <w:jc w:val="both"/>
    </w:pPr>
    <w:rPr>
      <w:b w:val="0"/>
      <w:sz w:val="24"/>
      <w:szCs w:val="20"/>
    </w:rPr>
  </w:style>
  <w:style w:type="paragraph" w:customStyle="1" w:styleId="xl24">
    <w:name w:val="xl24"/>
    <w:basedOn w:val="a0"/>
    <w:rsid w:val="009A254E"/>
    <w:pPr>
      <w:spacing w:before="100" w:beforeAutospacing="1" w:after="100" w:afterAutospacing="1"/>
      <w:jc w:val="center"/>
    </w:pPr>
  </w:style>
  <w:style w:type="paragraph" w:customStyle="1" w:styleId="xl25">
    <w:name w:val="xl25"/>
    <w:basedOn w:val="a0"/>
    <w:rsid w:val="009A254E"/>
    <w:pPr>
      <w:pBdr>
        <w:left w:val="single" w:sz="4" w:space="0" w:color="auto"/>
        <w:right w:val="single" w:sz="4" w:space="0" w:color="auto"/>
      </w:pBdr>
      <w:spacing w:before="100" w:beforeAutospacing="1" w:after="100" w:afterAutospacing="1"/>
    </w:pPr>
  </w:style>
  <w:style w:type="paragraph" w:customStyle="1" w:styleId="ConsNonformat">
    <w:name w:val="ConsNonformat"/>
    <w:rsid w:val="009A25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0"/>
    <w:rsid w:val="009A254E"/>
    <w:pPr>
      <w:spacing w:before="100" w:beforeAutospacing="1" w:after="100" w:afterAutospacing="1"/>
    </w:pPr>
    <w:rPr>
      <w:rFonts w:ascii="Arial" w:hAnsi="Arial" w:cs="Arial"/>
    </w:rPr>
  </w:style>
  <w:style w:type="paragraph" w:customStyle="1" w:styleId="textn">
    <w:name w:val="textn"/>
    <w:basedOn w:val="a0"/>
    <w:rsid w:val="009A254E"/>
    <w:pPr>
      <w:spacing w:before="100" w:beforeAutospacing="1" w:after="100" w:afterAutospacing="1"/>
    </w:pPr>
  </w:style>
  <w:style w:type="paragraph" w:customStyle="1" w:styleId="121">
    <w:name w:val="Стиль 12 пт Знак Знак Знак Знак"/>
    <w:basedOn w:val="a0"/>
    <w:link w:val="122"/>
    <w:rsid w:val="009A254E"/>
    <w:pPr>
      <w:spacing w:before="120"/>
      <w:ind w:firstLine="709"/>
      <w:jc w:val="both"/>
    </w:pPr>
    <w:rPr>
      <w:color w:val="000000"/>
      <w:sz w:val="26"/>
    </w:rPr>
  </w:style>
  <w:style w:type="character" w:customStyle="1" w:styleId="122">
    <w:name w:val="Стиль 12 пт Знак Знак Знак Знак Знак"/>
    <w:link w:val="121"/>
    <w:rsid w:val="009A254E"/>
    <w:rPr>
      <w:rFonts w:ascii="Times New Roman" w:eastAsia="Times New Roman" w:hAnsi="Times New Roman" w:cs="Times New Roman"/>
      <w:color w:val="000000"/>
      <w:sz w:val="26"/>
      <w:szCs w:val="24"/>
      <w:lang w:eastAsia="ru-RU"/>
    </w:rPr>
  </w:style>
  <w:style w:type="paragraph" w:customStyle="1" w:styleId="afff1">
    <w:name w:val="Текст письма"/>
    <w:basedOn w:val="a0"/>
    <w:rsid w:val="009A254E"/>
    <w:pPr>
      <w:spacing w:line="360" w:lineRule="exact"/>
      <w:ind w:firstLine="709"/>
      <w:jc w:val="both"/>
    </w:pPr>
    <w:rPr>
      <w:sz w:val="28"/>
    </w:rPr>
  </w:style>
  <w:style w:type="character" w:styleId="afff2">
    <w:name w:val="Emphasis"/>
    <w:qFormat/>
    <w:rsid w:val="009A254E"/>
    <w:rPr>
      <w:i/>
      <w:iCs/>
    </w:rPr>
  </w:style>
  <w:style w:type="paragraph" w:customStyle="1" w:styleId="afff3">
    <w:name w:val="заполнение таблиц"/>
    <w:basedOn w:val="a0"/>
    <w:rsid w:val="009A254E"/>
    <w:rPr>
      <w:rFonts w:ascii="Arial" w:hAnsi="Arial"/>
      <w:sz w:val="18"/>
      <w:szCs w:val="22"/>
    </w:rPr>
  </w:style>
  <w:style w:type="paragraph" w:customStyle="1" w:styleId="1a">
    <w:name w:val="Стиль1"/>
    <w:basedOn w:val="af3"/>
    <w:autoRedefine/>
    <w:rsid w:val="009A254E"/>
    <w:pPr>
      <w:ind w:right="0"/>
      <w:jc w:val="both"/>
    </w:pPr>
    <w:rPr>
      <w:b w:val="0"/>
      <w:sz w:val="26"/>
      <w:szCs w:val="20"/>
    </w:rPr>
  </w:style>
  <w:style w:type="paragraph" w:customStyle="1" w:styleId="ConsPlusCell">
    <w:name w:val="ConsPlusCell"/>
    <w:rsid w:val="009A254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2">
    <w:name w:val="Стиль4 Знак Знак Знак Знак"/>
    <w:basedOn w:val="af5"/>
    <w:link w:val="43"/>
    <w:rsid w:val="009A254E"/>
    <w:pPr>
      <w:spacing w:after="0" w:line="240" w:lineRule="auto"/>
      <w:ind w:left="0" w:firstLine="708"/>
      <w:jc w:val="both"/>
    </w:pPr>
    <w:rPr>
      <w:rFonts w:ascii="Times New Roman" w:eastAsia="Times New Roman" w:hAnsi="Times New Roman" w:cs="Times New Roman"/>
      <w:sz w:val="24"/>
      <w:szCs w:val="24"/>
      <w:lang w:eastAsia="ru-RU"/>
    </w:rPr>
  </w:style>
  <w:style w:type="character" w:customStyle="1" w:styleId="43">
    <w:name w:val="Стиль4 Знак Знак Знак Знак Знак"/>
    <w:link w:val="42"/>
    <w:locked/>
    <w:rsid w:val="009A254E"/>
    <w:rPr>
      <w:rFonts w:ascii="Times New Roman" w:eastAsia="Times New Roman" w:hAnsi="Times New Roman" w:cs="Times New Roman"/>
      <w:sz w:val="24"/>
      <w:szCs w:val="24"/>
      <w:lang w:eastAsia="ru-RU"/>
    </w:rPr>
  </w:style>
  <w:style w:type="paragraph" w:customStyle="1" w:styleId="Normal5">
    <w:name w:val="Normal Знак Знак Знак Знак"/>
    <w:rsid w:val="009A254E"/>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36">
    <w:name w:val="Обычный3"/>
    <w:rsid w:val="009A254E"/>
    <w:pPr>
      <w:spacing w:after="0" w:line="240" w:lineRule="auto"/>
    </w:pPr>
    <w:rPr>
      <w:rFonts w:ascii="Times New Roman" w:eastAsia="Times New Roman" w:hAnsi="Times New Roman" w:cs="Times New Roman"/>
      <w:szCs w:val="24"/>
      <w:lang w:eastAsia="ru-RU"/>
    </w:rPr>
  </w:style>
  <w:style w:type="paragraph" w:customStyle="1" w:styleId="afff4">
    <w:name w:val="Названия таблиц"/>
    <w:basedOn w:val="a0"/>
    <w:autoRedefine/>
    <w:rsid w:val="009A254E"/>
    <w:pPr>
      <w:suppressAutoHyphens/>
      <w:spacing w:before="20" w:after="60"/>
      <w:jc w:val="center"/>
    </w:pPr>
    <w:rPr>
      <w:rFonts w:ascii="Bookman Old Style" w:hAnsi="Bookman Old Style"/>
      <w:b/>
      <w:color w:val="000000"/>
    </w:rPr>
  </w:style>
  <w:style w:type="paragraph" w:customStyle="1" w:styleId="123">
    <w:name w:val="Стиль 12 пт Знак Знак"/>
    <w:basedOn w:val="a0"/>
    <w:rsid w:val="009A254E"/>
    <w:pPr>
      <w:spacing w:before="120"/>
      <w:ind w:firstLine="709"/>
      <w:jc w:val="both"/>
    </w:pPr>
    <w:rPr>
      <w:color w:val="000000"/>
      <w:sz w:val="26"/>
    </w:rPr>
  </w:style>
  <w:style w:type="paragraph" w:customStyle="1" w:styleId="44">
    <w:name w:val="Стиль4 Знак Знак"/>
    <w:basedOn w:val="af5"/>
    <w:rsid w:val="009A254E"/>
    <w:pPr>
      <w:spacing w:after="0" w:line="240" w:lineRule="auto"/>
      <w:ind w:left="0" w:firstLine="708"/>
      <w:jc w:val="both"/>
    </w:pPr>
    <w:rPr>
      <w:rFonts w:ascii="Times New Roman" w:eastAsia="Times New Roman" w:hAnsi="Times New Roman" w:cs="Times New Roman"/>
      <w:sz w:val="24"/>
      <w:szCs w:val="24"/>
      <w:lang w:eastAsia="ru-RU"/>
    </w:rPr>
  </w:style>
  <w:style w:type="paragraph" w:customStyle="1" w:styleId="45">
    <w:name w:val="Стиль4"/>
    <w:basedOn w:val="af5"/>
    <w:rsid w:val="009A254E"/>
    <w:pPr>
      <w:spacing w:after="0" w:line="240" w:lineRule="auto"/>
      <w:ind w:left="0" w:firstLine="708"/>
      <w:jc w:val="both"/>
    </w:pPr>
    <w:rPr>
      <w:rFonts w:ascii="Times New Roman" w:eastAsia="Times New Roman" w:hAnsi="Times New Roman" w:cs="Times New Roman"/>
      <w:sz w:val="24"/>
      <w:szCs w:val="24"/>
      <w:lang w:eastAsia="ru-RU"/>
    </w:rPr>
  </w:style>
  <w:style w:type="paragraph" w:customStyle="1" w:styleId="afff5">
    <w:name w:val="Знак Знак Знак Знак Знак Знак 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character" w:customStyle="1" w:styleId="Normal10">
    <w:name w:val="Normal Знак Знак1"/>
    <w:rsid w:val="009A254E"/>
    <w:rPr>
      <w:sz w:val="22"/>
      <w:szCs w:val="24"/>
      <w:lang w:val="ru-RU" w:eastAsia="ru-RU" w:bidi="ar-SA"/>
    </w:rPr>
  </w:style>
  <w:style w:type="paragraph" w:customStyle="1" w:styleId="311">
    <w:name w:val="Основной текст с отступом 31"/>
    <w:basedOn w:val="a0"/>
    <w:rsid w:val="009A254E"/>
    <w:pPr>
      <w:suppressAutoHyphens/>
      <w:spacing w:after="120"/>
      <w:ind w:left="283"/>
    </w:pPr>
    <w:rPr>
      <w:sz w:val="16"/>
      <w:szCs w:val="16"/>
      <w:lang w:eastAsia="ar-SA"/>
    </w:rPr>
  </w:style>
  <w:style w:type="character" w:customStyle="1" w:styleId="afff6">
    <w:name w:val="Символ сноски"/>
    <w:rsid w:val="009A254E"/>
    <w:rPr>
      <w:vertAlign w:val="superscript"/>
    </w:rPr>
  </w:style>
  <w:style w:type="paragraph" w:customStyle="1" w:styleId="1b">
    <w:name w:val="Таблица1"/>
    <w:basedOn w:val="a0"/>
    <w:autoRedefine/>
    <w:rsid w:val="009A254E"/>
    <w:pPr>
      <w:jc w:val="both"/>
    </w:pPr>
    <w:rPr>
      <w:rFonts w:ascii="Bookman Old Style" w:hAnsi="Bookman Old Style" w:cs="Arial"/>
      <w:iCs/>
      <w:color w:val="000000"/>
      <w:kern w:val="28"/>
    </w:rPr>
  </w:style>
  <w:style w:type="character" w:customStyle="1" w:styleId="FontStyle24">
    <w:name w:val="Font Style24"/>
    <w:rsid w:val="009A254E"/>
    <w:rPr>
      <w:rFonts w:ascii="Times New Roman" w:hAnsi="Times New Roman" w:cs="Times New Roman"/>
      <w:sz w:val="22"/>
      <w:szCs w:val="22"/>
    </w:rPr>
  </w:style>
  <w:style w:type="paragraph" w:customStyle="1" w:styleId="afff7">
    <w:name w:val="Знак Знак Знак Знак Знак Знак Знак Знак Знак Знак"/>
    <w:basedOn w:val="a0"/>
    <w:rsid w:val="009A254E"/>
    <w:rPr>
      <w:rFonts w:ascii="Verdana" w:hAnsi="Verdana" w:cs="Verdana"/>
      <w:sz w:val="20"/>
      <w:szCs w:val="20"/>
      <w:lang w:val="en-US" w:eastAsia="en-US"/>
    </w:rPr>
  </w:style>
  <w:style w:type="paragraph" w:customStyle="1" w:styleId="2e">
    <w:name w:val="Знак Знак Знак Знак Знак Знак2 Знак Знак Знак"/>
    <w:basedOn w:val="a0"/>
    <w:rsid w:val="009A254E"/>
    <w:rPr>
      <w:rFonts w:ascii="Verdana" w:hAnsi="Verdana" w:cs="Verdana"/>
      <w:sz w:val="20"/>
      <w:szCs w:val="20"/>
      <w:lang w:val="en-US" w:eastAsia="en-US"/>
    </w:rPr>
  </w:style>
  <w:style w:type="character" w:customStyle="1" w:styleId="afff8">
    <w:name w:val="Знак Знак Знак Знак Знак Знак Знак Знак"/>
    <w:rsid w:val="009A254E"/>
    <w:rPr>
      <w:sz w:val="24"/>
      <w:szCs w:val="24"/>
      <w:lang w:val="ru-RU" w:eastAsia="ru-RU" w:bidi="ar-SA"/>
    </w:rPr>
  </w:style>
  <w:style w:type="paragraph" w:customStyle="1" w:styleId="afff9">
    <w:name w:val="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paragraph" w:customStyle="1" w:styleId="211">
    <w:name w:val="Основной текст 21"/>
    <w:basedOn w:val="a0"/>
    <w:rsid w:val="009A254E"/>
    <w:pPr>
      <w:widowControl w:val="0"/>
      <w:suppressAutoHyphens/>
      <w:spacing w:after="120" w:line="480" w:lineRule="auto"/>
      <w:jc w:val="both"/>
      <w:textAlignment w:val="baseline"/>
    </w:pPr>
    <w:rPr>
      <w:sz w:val="20"/>
      <w:szCs w:val="20"/>
      <w:lang w:eastAsia="ar-SA"/>
    </w:rPr>
  </w:style>
  <w:style w:type="paragraph" w:customStyle="1" w:styleId="S31">
    <w:name w:val="S_Нумерованный_3.1"/>
    <w:basedOn w:val="a0"/>
    <w:link w:val="S310"/>
    <w:autoRedefine/>
    <w:rsid w:val="009A254E"/>
    <w:pPr>
      <w:ind w:firstLine="720"/>
      <w:jc w:val="both"/>
    </w:pPr>
    <w:rPr>
      <w:sz w:val="28"/>
      <w:szCs w:val="28"/>
    </w:rPr>
  </w:style>
  <w:style w:type="character" w:customStyle="1" w:styleId="S310">
    <w:name w:val="S_Нумерованный_3.1 Знак Знак"/>
    <w:link w:val="S31"/>
    <w:rsid w:val="009A254E"/>
    <w:rPr>
      <w:rFonts w:ascii="Times New Roman" w:eastAsia="Times New Roman" w:hAnsi="Times New Roman" w:cs="Times New Roman"/>
      <w:sz w:val="28"/>
      <w:szCs w:val="28"/>
      <w:lang w:eastAsia="ru-RU"/>
    </w:rPr>
  </w:style>
  <w:style w:type="paragraph" w:customStyle="1" w:styleId="2f">
    <w:name w:val="Знак Знак Знак2 Знак Знак Знак Знак"/>
    <w:basedOn w:val="a0"/>
    <w:rsid w:val="009A254E"/>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paragraph" w:styleId="afffb">
    <w:name w:val="Normal Indent"/>
    <w:basedOn w:val="a0"/>
    <w:unhideWhenUsed/>
    <w:rsid w:val="009A254E"/>
    <w:pPr>
      <w:ind w:left="708"/>
    </w:pPr>
  </w:style>
  <w:style w:type="paragraph" w:customStyle="1" w:styleId="124">
    <w:name w:val="таблицы 12"/>
    <w:basedOn w:val="a0"/>
    <w:rsid w:val="009A254E"/>
    <w:pPr>
      <w:keepLines/>
      <w:jc w:val="both"/>
    </w:pPr>
    <w:rPr>
      <w:snapToGrid w:val="0"/>
      <w:szCs w:val="20"/>
    </w:rPr>
  </w:style>
  <w:style w:type="paragraph" w:customStyle="1" w:styleId="afffc">
    <w:name w:val="Название таблицы"/>
    <w:basedOn w:val="a0"/>
    <w:rsid w:val="009A254E"/>
    <w:pPr>
      <w:keepNext/>
      <w:keepLines/>
      <w:snapToGrid w:val="0"/>
      <w:spacing w:before="120"/>
      <w:ind w:left="357" w:right="357" w:firstLine="720"/>
      <w:jc w:val="right"/>
    </w:pPr>
    <w:rPr>
      <w:rFonts w:ascii="Arial" w:hAnsi="Arial"/>
      <w:b/>
      <w:szCs w:val="20"/>
    </w:rPr>
  </w:style>
  <w:style w:type="character" w:customStyle="1" w:styleId="apple-style-span">
    <w:name w:val="apple-style-span"/>
    <w:basedOn w:val="a1"/>
    <w:rsid w:val="009A254E"/>
  </w:style>
  <w:style w:type="paragraph" w:customStyle="1" w:styleId="afffd">
    <w:name w:val="Знак Знак 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character" w:customStyle="1" w:styleId="ConsPlusNormal2">
    <w:name w:val="ConsPlusNormal Знак Знак"/>
    <w:rsid w:val="009A254E"/>
    <w:rPr>
      <w:rFonts w:ascii="Arial" w:eastAsia="Times New Roman" w:hAnsi="Arial" w:cs="Arial"/>
    </w:rPr>
  </w:style>
  <w:style w:type="paragraph" w:customStyle="1" w:styleId="2f0">
    <w:name w:val="Знак Знак Знак2 Знак Знак Знак Знак Знак Знак Знак"/>
    <w:basedOn w:val="a0"/>
    <w:rsid w:val="009A254E"/>
    <w:rPr>
      <w:rFonts w:ascii="Verdana" w:hAnsi="Verdana" w:cs="Verdana"/>
      <w:sz w:val="20"/>
      <w:szCs w:val="20"/>
      <w:lang w:val="en-US" w:eastAsia="en-US"/>
    </w:rPr>
  </w:style>
  <w:style w:type="character" w:customStyle="1" w:styleId="2f1">
    <w:name w:val="Знак Знак2"/>
    <w:rsid w:val="009A254E"/>
    <w:rPr>
      <w:sz w:val="24"/>
      <w:szCs w:val="24"/>
      <w:lang w:val="ru-RU" w:eastAsia="ru-RU" w:bidi="ar-SA"/>
    </w:rPr>
  </w:style>
  <w:style w:type="paragraph" w:customStyle="1" w:styleId="2f2">
    <w:name w:val="Знак Знак Знак Знак Знак Знак2 Знак Знак Знак Знак"/>
    <w:basedOn w:val="a0"/>
    <w:rsid w:val="009A254E"/>
    <w:rPr>
      <w:rFonts w:ascii="Verdana" w:hAnsi="Verdana" w:cs="Verdana"/>
      <w:sz w:val="20"/>
      <w:szCs w:val="20"/>
      <w:lang w:val="en-US" w:eastAsia="en-US"/>
    </w:rPr>
  </w:style>
  <w:style w:type="paragraph" w:customStyle="1" w:styleId="2f3">
    <w:name w:val="Знак Знак Знак Знак Знак Знак2 Знак Знак Знак Знак Знак Знак"/>
    <w:basedOn w:val="a0"/>
    <w:rsid w:val="009A254E"/>
    <w:rPr>
      <w:rFonts w:ascii="Verdana" w:hAnsi="Verdana" w:cs="Verdana"/>
      <w:sz w:val="20"/>
      <w:szCs w:val="20"/>
      <w:lang w:val="en-US" w:eastAsia="en-US"/>
    </w:rPr>
  </w:style>
  <w:style w:type="paragraph" w:customStyle="1" w:styleId="afffe">
    <w:name w:val="Обычный + красная строка"/>
    <w:basedOn w:val="a0"/>
    <w:rsid w:val="009A254E"/>
    <w:pPr>
      <w:widowControl w:val="0"/>
      <w:autoSpaceDE w:val="0"/>
      <w:autoSpaceDN w:val="0"/>
      <w:adjustRightInd w:val="0"/>
      <w:spacing w:line="360" w:lineRule="auto"/>
      <w:ind w:firstLine="720"/>
      <w:jc w:val="both"/>
    </w:pPr>
    <w:rPr>
      <w:szCs w:val="20"/>
    </w:rPr>
  </w:style>
  <w:style w:type="character" w:customStyle="1" w:styleId="ts31">
    <w:name w:val="ts31"/>
    <w:rsid w:val="009A254E"/>
    <w:rPr>
      <w:rFonts w:ascii="Times New Roman" w:hAnsi="Times New Roman" w:cs="Times New Roman" w:hint="default"/>
      <w:color w:val="884706"/>
      <w:sz w:val="24"/>
      <w:szCs w:val="24"/>
    </w:rPr>
  </w:style>
  <w:style w:type="paragraph" w:customStyle="1" w:styleId="S">
    <w:name w:val="S_Обычный"/>
    <w:basedOn w:val="a0"/>
    <w:link w:val="S0"/>
    <w:autoRedefine/>
    <w:rsid w:val="009A254E"/>
    <w:pPr>
      <w:suppressAutoHyphens/>
      <w:spacing w:line="360" w:lineRule="auto"/>
      <w:ind w:firstLine="709"/>
      <w:jc w:val="both"/>
    </w:pPr>
    <w:rPr>
      <w:rFonts w:eastAsia="MS Mincho"/>
      <w:lang w:val="x-none" w:eastAsia="ar-SA"/>
    </w:rPr>
  </w:style>
  <w:style w:type="character" w:customStyle="1" w:styleId="S0">
    <w:name w:val="S_Обычный Знак"/>
    <w:link w:val="S"/>
    <w:locked/>
    <w:rsid w:val="009A254E"/>
    <w:rPr>
      <w:rFonts w:ascii="Times New Roman" w:eastAsia="MS Mincho" w:hAnsi="Times New Roman" w:cs="Times New Roman"/>
      <w:sz w:val="24"/>
      <w:szCs w:val="24"/>
      <w:lang w:val="x-none" w:eastAsia="ar-SA"/>
    </w:rPr>
  </w:style>
  <w:style w:type="paragraph" w:customStyle="1" w:styleId="1c">
    <w:name w:val="Знак Знак Знак Знак1"/>
    <w:basedOn w:val="a0"/>
    <w:rsid w:val="009A254E"/>
    <w:rPr>
      <w:rFonts w:ascii="Verdana" w:hAnsi="Verdana" w:cs="Verdana"/>
      <w:sz w:val="20"/>
      <w:szCs w:val="20"/>
      <w:lang w:val="en-US" w:eastAsia="en-US"/>
    </w:rPr>
  </w:style>
  <w:style w:type="paragraph" w:customStyle="1" w:styleId="S2">
    <w:name w:val="S_Маркированный"/>
    <w:basedOn w:val="a"/>
    <w:autoRedefine/>
    <w:rsid w:val="009A254E"/>
    <w:pPr>
      <w:widowControl/>
      <w:tabs>
        <w:tab w:val="clear" w:pos="360"/>
        <w:tab w:val="left" w:pos="284"/>
        <w:tab w:val="num" w:pos="720"/>
        <w:tab w:val="num" w:pos="1069"/>
      </w:tabs>
      <w:overflowPunct/>
      <w:ind w:left="0" w:firstLine="709"/>
      <w:jc w:val="both"/>
    </w:pPr>
    <w:rPr>
      <w:rFonts w:ascii="Bookman Old Style" w:eastAsia="Times New Roman" w:hAnsi="Bookman Old Style" w:cs="Bookman Old Style"/>
      <w:szCs w:val="24"/>
    </w:rPr>
  </w:style>
  <w:style w:type="paragraph" w:customStyle="1" w:styleId="S3">
    <w:name w:val="S_Обычный в таблице"/>
    <w:basedOn w:val="a0"/>
    <w:autoRedefine/>
    <w:rsid w:val="009A254E"/>
    <w:pPr>
      <w:suppressAutoHyphens/>
      <w:ind w:right="-73"/>
      <w:jc w:val="center"/>
    </w:pPr>
    <w:rPr>
      <w:sz w:val="20"/>
    </w:rPr>
  </w:style>
  <w:style w:type="paragraph" w:customStyle="1" w:styleId="S4">
    <w:name w:val="S_Заголовок таблицы"/>
    <w:basedOn w:val="a0"/>
    <w:rsid w:val="009A254E"/>
    <w:pPr>
      <w:suppressAutoHyphens/>
      <w:jc w:val="center"/>
    </w:pPr>
    <w:rPr>
      <w:u w:val="single"/>
      <w:lang w:eastAsia="ar-SA"/>
    </w:rPr>
  </w:style>
  <w:style w:type="paragraph" w:customStyle="1" w:styleId="1d">
    <w:name w:val="заголовок 1"/>
    <w:basedOn w:val="a0"/>
    <w:next w:val="a0"/>
    <w:rsid w:val="009A254E"/>
    <w:pPr>
      <w:keepNext/>
      <w:tabs>
        <w:tab w:val="left" w:pos="10065"/>
      </w:tabs>
      <w:autoSpaceDE w:val="0"/>
      <w:autoSpaceDN w:val="0"/>
      <w:ind w:firstLine="720"/>
      <w:outlineLvl w:val="0"/>
    </w:pPr>
    <w:rPr>
      <w:sz w:val="28"/>
      <w:szCs w:val="28"/>
    </w:rPr>
  </w:style>
  <w:style w:type="paragraph" w:customStyle="1" w:styleId="1">
    <w:name w:val="Список маркированный 1"/>
    <w:basedOn w:val="a0"/>
    <w:qFormat/>
    <w:rsid w:val="009A254E"/>
    <w:pPr>
      <w:numPr>
        <w:numId w:val="1"/>
      </w:numPr>
      <w:tabs>
        <w:tab w:val="left" w:pos="357"/>
      </w:tabs>
      <w:suppressAutoHyphens/>
      <w:spacing w:line="312" w:lineRule="auto"/>
      <w:jc w:val="both"/>
    </w:pPr>
  </w:style>
  <w:style w:type="paragraph" w:customStyle="1" w:styleId="46">
    <w:name w:val="Стиль4 Знак"/>
    <w:basedOn w:val="af5"/>
    <w:rsid w:val="009A254E"/>
    <w:pPr>
      <w:spacing w:after="0" w:line="240" w:lineRule="auto"/>
      <w:ind w:left="0" w:firstLine="708"/>
      <w:jc w:val="both"/>
    </w:pPr>
    <w:rPr>
      <w:rFonts w:ascii="Times New Roman" w:eastAsia="Times New Roman" w:hAnsi="Times New Roman" w:cs="Times New Roman"/>
      <w:sz w:val="24"/>
      <w:szCs w:val="24"/>
      <w:lang w:eastAsia="ru-RU"/>
    </w:rPr>
  </w:style>
  <w:style w:type="paragraph" w:styleId="affff">
    <w:name w:val="List"/>
    <w:basedOn w:val="a0"/>
    <w:rsid w:val="009A254E"/>
    <w:pPr>
      <w:widowControl w:val="0"/>
      <w:tabs>
        <w:tab w:val="num" w:pos="360"/>
      </w:tabs>
      <w:suppressAutoHyphens/>
      <w:autoSpaceDE w:val="0"/>
      <w:spacing w:before="120"/>
      <w:ind w:left="360" w:hanging="360"/>
      <w:jc w:val="both"/>
    </w:pPr>
    <w:rPr>
      <w:sz w:val="26"/>
      <w:szCs w:val="26"/>
      <w:lang w:eastAsia="ar-SA"/>
    </w:rPr>
  </w:style>
  <w:style w:type="paragraph" w:customStyle="1" w:styleId="BodyTxt">
    <w:name w:val="Body Txt"/>
    <w:basedOn w:val="a0"/>
    <w:rsid w:val="009A254E"/>
    <w:pPr>
      <w:keepLines/>
      <w:spacing w:before="60" w:after="60"/>
      <w:ind w:firstLine="567"/>
      <w:jc w:val="both"/>
    </w:pPr>
    <w:rPr>
      <w:rFonts w:ascii="Arial Narrow" w:hAnsi="Arial Narrow"/>
      <w:szCs w:val="20"/>
    </w:rPr>
  </w:style>
  <w:style w:type="character" w:customStyle="1" w:styleId="212">
    <w:name w:val="Основной текст с отступом 2 Знак1 Знак"/>
    <w:aliases w:val="Знак1 Знак1 Знак,Основной текст с отступом 2 Знак Знак Знак,Знак1 Знак Знак Знак,Знак1 Знак Знак2,Знак1 Знак2,Знак1 Знак Знак1 Знак Знак"/>
    <w:locked/>
    <w:rsid w:val="009A254E"/>
    <w:rPr>
      <w:sz w:val="24"/>
      <w:szCs w:val="24"/>
      <w:lang w:val="ru-RU" w:eastAsia="ru-RU" w:bidi="ar-SA"/>
    </w:rPr>
  </w:style>
  <w:style w:type="character" w:customStyle="1" w:styleId="news">
    <w:name w:val="news"/>
    <w:basedOn w:val="a1"/>
    <w:rsid w:val="009A254E"/>
  </w:style>
  <w:style w:type="character" w:customStyle="1" w:styleId="affff0">
    <w:name w:val="Основной текст + Полужирный"/>
    <w:aliases w:val="Интервал 0 pt2"/>
    <w:rsid w:val="009A254E"/>
    <w:rPr>
      <w:rFonts w:ascii="Times New Roman" w:hAnsi="Times New Roman" w:cs="Times New Roman"/>
      <w:b/>
      <w:bCs/>
      <w:color w:val="000000"/>
      <w:spacing w:val="1"/>
      <w:w w:val="100"/>
      <w:position w:val="0"/>
      <w:sz w:val="20"/>
      <w:szCs w:val="20"/>
      <w:u w:val="none"/>
      <w:lang w:val="ru-RU" w:eastAsia="x-none"/>
    </w:rPr>
  </w:style>
  <w:style w:type="character" w:customStyle="1" w:styleId="affff1">
    <w:name w:val="Подпись к таблице_"/>
    <w:link w:val="affff2"/>
    <w:locked/>
    <w:rsid w:val="009A254E"/>
    <w:rPr>
      <w:sz w:val="26"/>
      <w:szCs w:val="26"/>
      <w:shd w:val="clear" w:color="auto" w:fill="FFFFFF"/>
    </w:rPr>
  </w:style>
  <w:style w:type="paragraph" w:customStyle="1" w:styleId="affff2">
    <w:name w:val="Подпись к таблице"/>
    <w:basedOn w:val="a0"/>
    <w:link w:val="affff1"/>
    <w:rsid w:val="009A254E"/>
    <w:pPr>
      <w:widowControl w:val="0"/>
      <w:shd w:val="clear" w:color="auto" w:fill="FFFFFF"/>
      <w:spacing w:line="322" w:lineRule="exact"/>
      <w:jc w:val="both"/>
    </w:pPr>
    <w:rPr>
      <w:rFonts w:asciiTheme="minorHAnsi" w:eastAsiaTheme="minorHAnsi" w:hAnsiTheme="minorHAnsi" w:cstheme="minorBidi"/>
      <w:sz w:val="26"/>
      <w:szCs w:val="26"/>
      <w:lang w:eastAsia="en-US"/>
    </w:rPr>
  </w:style>
  <w:style w:type="paragraph" w:customStyle="1" w:styleId="affff3">
    <w:name w:val="Обычный текст"/>
    <w:basedOn w:val="a0"/>
    <w:link w:val="affff4"/>
    <w:qFormat/>
    <w:rsid w:val="009A254E"/>
    <w:pPr>
      <w:ind w:firstLine="709"/>
      <w:jc w:val="both"/>
    </w:pPr>
    <w:rPr>
      <w:lang w:val="en-US" w:eastAsia="ar-SA" w:bidi="en-US"/>
    </w:rPr>
  </w:style>
  <w:style w:type="character" w:customStyle="1" w:styleId="affff4">
    <w:name w:val="Обычный текст Знак"/>
    <w:basedOn w:val="a1"/>
    <w:link w:val="affff3"/>
    <w:rsid w:val="009A254E"/>
    <w:rPr>
      <w:rFonts w:ascii="Times New Roman" w:eastAsia="Times New Roman" w:hAnsi="Times New Roman" w:cs="Times New Roman"/>
      <w:sz w:val="24"/>
      <w:szCs w:val="24"/>
      <w:lang w:val="en-US" w:eastAsia="ar-SA" w:bidi="en-US"/>
    </w:rPr>
  </w:style>
  <w:style w:type="character" w:customStyle="1" w:styleId="WW8Num2z0">
    <w:name w:val="WW8Num2z0"/>
    <w:rsid w:val="009A254E"/>
  </w:style>
  <w:style w:type="paragraph" w:customStyle="1" w:styleId="Style10">
    <w:name w:val="Style1"/>
    <w:basedOn w:val="a0"/>
    <w:rsid w:val="009A254E"/>
    <w:pPr>
      <w:widowControl w:val="0"/>
      <w:autoSpaceDE w:val="0"/>
      <w:spacing w:line="413" w:lineRule="exact"/>
      <w:jc w:val="both"/>
    </w:pPr>
    <w:rPr>
      <w:lang w:eastAsia="zh-CN"/>
    </w:rPr>
  </w:style>
  <w:style w:type="paragraph" w:customStyle="1" w:styleId="213">
    <w:name w:val="Основной текст с отступом 21"/>
    <w:basedOn w:val="a0"/>
    <w:rsid w:val="009A254E"/>
    <w:pPr>
      <w:spacing w:after="120" w:line="480" w:lineRule="auto"/>
      <w:ind w:left="283"/>
    </w:pPr>
    <w:rPr>
      <w:lang w:eastAsia="zh-CN"/>
    </w:rPr>
  </w:style>
  <w:style w:type="character" w:customStyle="1" w:styleId="FontStyle12">
    <w:name w:val="Font Style12"/>
    <w:rsid w:val="009A254E"/>
    <w:rPr>
      <w:rFonts w:ascii="Times New Roman" w:hAnsi="Times New Roman" w:cs="Times New Roman"/>
      <w:sz w:val="22"/>
      <w:szCs w:val="22"/>
    </w:rPr>
  </w:style>
  <w:style w:type="character" w:customStyle="1" w:styleId="FontStyle13">
    <w:name w:val="Font Style13"/>
    <w:rsid w:val="009A254E"/>
    <w:rPr>
      <w:rFonts w:ascii="Times New Roman" w:hAnsi="Times New Roman" w:cs="Times New Roman"/>
      <w:sz w:val="22"/>
      <w:szCs w:val="22"/>
    </w:rPr>
  </w:style>
  <w:style w:type="character" w:customStyle="1" w:styleId="FontStyle14">
    <w:name w:val="Font Style14"/>
    <w:rsid w:val="009A254E"/>
    <w:rPr>
      <w:rFonts w:ascii="Times New Roman" w:hAnsi="Times New Roman" w:cs="Times New Roman"/>
      <w:i/>
      <w:iCs/>
      <w:sz w:val="22"/>
      <w:szCs w:val="22"/>
    </w:rPr>
  </w:style>
  <w:style w:type="paragraph" w:customStyle="1" w:styleId="Style3">
    <w:name w:val="Style3"/>
    <w:basedOn w:val="a0"/>
    <w:rsid w:val="009A254E"/>
    <w:pPr>
      <w:widowControl w:val="0"/>
      <w:autoSpaceDE w:val="0"/>
      <w:spacing w:line="410" w:lineRule="exact"/>
      <w:ind w:firstLine="830"/>
      <w:jc w:val="both"/>
    </w:pPr>
    <w:rPr>
      <w:lang w:eastAsia="zh-CN"/>
    </w:rPr>
  </w:style>
  <w:style w:type="paragraph" w:customStyle="1" w:styleId="Style5">
    <w:name w:val="Style5"/>
    <w:basedOn w:val="a0"/>
    <w:rsid w:val="009A254E"/>
    <w:pPr>
      <w:widowControl w:val="0"/>
      <w:autoSpaceDE w:val="0"/>
      <w:spacing w:line="422" w:lineRule="exact"/>
      <w:ind w:firstLine="830"/>
    </w:pPr>
    <w:rPr>
      <w:lang w:eastAsia="zh-CN"/>
    </w:rPr>
  </w:style>
  <w:style w:type="paragraph" w:customStyle="1" w:styleId="Style8">
    <w:name w:val="Style8"/>
    <w:basedOn w:val="a0"/>
    <w:rsid w:val="009A254E"/>
    <w:pPr>
      <w:widowControl w:val="0"/>
      <w:autoSpaceDE w:val="0"/>
      <w:spacing w:line="100" w:lineRule="atLeast"/>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0" w:qFormat="1"/>
    <w:lsdException w:name="heading 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642A"/>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9"/>
    <w:qFormat/>
    <w:rsid w:val="009A254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 Знак Знак Знак,Заголовок 2 Знак Знак Знак Знак Знак Знак Знак Знак Знак"/>
    <w:basedOn w:val="a0"/>
    <w:next w:val="a0"/>
    <w:link w:val="20"/>
    <w:uiPriority w:val="99"/>
    <w:unhideWhenUsed/>
    <w:qFormat/>
    <w:rsid w:val="009A254E"/>
    <w:pPr>
      <w:keepNext/>
      <w:jc w:val="both"/>
      <w:outlineLvl w:val="1"/>
    </w:pPr>
    <w:rPr>
      <w:b/>
      <w:bCs/>
    </w:rPr>
  </w:style>
  <w:style w:type="paragraph" w:styleId="3">
    <w:name w:val="heading 3"/>
    <w:aliases w:val="ПодЗаголовок"/>
    <w:basedOn w:val="a0"/>
    <w:next w:val="a0"/>
    <w:link w:val="30"/>
    <w:unhideWhenUsed/>
    <w:qFormat/>
    <w:rsid w:val="009A254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9"/>
    <w:unhideWhenUsed/>
    <w:qFormat/>
    <w:rsid w:val="009A254E"/>
    <w:pPr>
      <w:keepNext/>
      <w:outlineLvl w:val="3"/>
    </w:pPr>
    <w:rPr>
      <w:b/>
      <w:bCs/>
      <w:sz w:val="28"/>
      <w:szCs w:val="28"/>
    </w:rPr>
  </w:style>
  <w:style w:type="paragraph" w:styleId="5">
    <w:name w:val="heading 5"/>
    <w:basedOn w:val="a0"/>
    <w:next w:val="a0"/>
    <w:link w:val="50"/>
    <w:uiPriority w:val="99"/>
    <w:unhideWhenUsed/>
    <w:qFormat/>
    <w:rsid w:val="009A254E"/>
    <w:pPr>
      <w:keepNext/>
      <w:jc w:val="center"/>
      <w:outlineLvl w:val="4"/>
    </w:pPr>
    <w:rPr>
      <w:sz w:val="30"/>
      <w:szCs w:val="30"/>
    </w:rPr>
  </w:style>
  <w:style w:type="paragraph" w:styleId="6">
    <w:name w:val="heading 6"/>
    <w:basedOn w:val="a0"/>
    <w:next w:val="a0"/>
    <w:link w:val="60"/>
    <w:uiPriority w:val="9"/>
    <w:unhideWhenUsed/>
    <w:qFormat/>
    <w:rsid w:val="009A254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9A254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9A254E"/>
    <w:pPr>
      <w:spacing w:before="240" w:after="60"/>
      <w:outlineLvl w:val="7"/>
    </w:pPr>
    <w:rPr>
      <w:i/>
      <w:iCs/>
    </w:rPr>
  </w:style>
  <w:style w:type="paragraph" w:styleId="9">
    <w:name w:val="heading 9"/>
    <w:basedOn w:val="a0"/>
    <w:link w:val="90"/>
    <w:uiPriority w:val="99"/>
    <w:unhideWhenUsed/>
    <w:qFormat/>
    <w:rsid w:val="009A254E"/>
    <w:pPr>
      <w:spacing w:before="100" w:beforeAutospacing="1" w:after="100" w:afterAutospacing="1"/>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C642A"/>
    <w:pPr>
      <w:spacing w:after="0" w:line="240" w:lineRule="auto"/>
    </w:pPr>
    <w:rPr>
      <w:rFonts w:ascii="Times New Roman" w:eastAsia="Times New Roman" w:hAnsi="Times New Roman" w:cs="Times New Roman"/>
      <w:sz w:val="28"/>
      <w:szCs w:val="20"/>
      <w:lang w:eastAsia="ru-RU"/>
    </w:rPr>
  </w:style>
  <w:style w:type="paragraph" w:styleId="a6">
    <w:name w:val="List Paragraph"/>
    <w:basedOn w:val="a0"/>
    <w:link w:val="a7"/>
    <w:uiPriority w:val="34"/>
    <w:qFormat/>
    <w:rsid w:val="003C642A"/>
    <w:pPr>
      <w:ind w:left="720"/>
      <w:contextualSpacing/>
    </w:pPr>
  </w:style>
  <w:style w:type="character" w:customStyle="1" w:styleId="ConsPlusNormal">
    <w:name w:val="ConsPlusNormal Знак"/>
    <w:link w:val="ConsPlusNormal0"/>
    <w:uiPriority w:val="99"/>
    <w:locked/>
    <w:rsid w:val="003C642A"/>
    <w:rPr>
      <w:rFonts w:ascii="Arial" w:eastAsia="Times New Roman" w:hAnsi="Arial" w:cs="Arial"/>
      <w:sz w:val="20"/>
      <w:szCs w:val="20"/>
      <w:lang w:eastAsia="ru-RU"/>
    </w:rPr>
  </w:style>
  <w:style w:type="paragraph" w:customStyle="1" w:styleId="ConsPlusNormal0">
    <w:name w:val="ConsPlusNormal"/>
    <w:link w:val="ConsPlusNormal"/>
    <w:uiPriority w:val="99"/>
    <w:rsid w:val="003C64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Заголовок 1 Знак"/>
    <w:basedOn w:val="a1"/>
    <w:link w:val="10"/>
    <w:uiPriority w:val="99"/>
    <w:rsid w:val="009A254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w:basedOn w:val="a1"/>
    <w:link w:val="2"/>
    <w:uiPriority w:val="99"/>
    <w:rsid w:val="009A254E"/>
    <w:rPr>
      <w:rFonts w:ascii="Times New Roman" w:eastAsia="Times New Roman" w:hAnsi="Times New Roman" w:cs="Times New Roman"/>
      <w:b/>
      <w:bCs/>
      <w:sz w:val="24"/>
      <w:szCs w:val="24"/>
      <w:lang w:eastAsia="ru-RU"/>
    </w:rPr>
  </w:style>
  <w:style w:type="character" w:customStyle="1" w:styleId="30">
    <w:name w:val="Заголовок 3 Знак"/>
    <w:aliases w:val="ПодЗаголовок Знак"/>
    <w:basedOn w:val="a1"/>
    <w:link w:val="3"/>
    <w:rsid w:val="009A254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9"/>
    <w:rsid w:val="009A254E"/>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9A254E"/>
    <w:rPr>
      <w:rFonts w:ascii="Times New Roman" w:eastAsia="Times New Roman" w:hAnsi="Times New Roman" w:cs="Times New Roman"/>
      <w:sz w:val="30"/>
      <w:szCs w:val="30"/>
      <w:lang w:eastAsia="ru-RU"/>
    </w:rPr>
  </w:style>
  <w:style w:type="character" w:customStyle="1" w:styleId="60">
    <w:name w:val="Заголовок 6 Знак"/>
    <w:basedOn w:val="a1"/>
    <w:link w:val="6"/>
    <w:uiPriority w:val="9"/>
    <w:rsid w:val="009A254E"/>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rsid w:val="009A254E"/>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rsid w:val="009A254E"/>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9A254E"/>
    <w:rPr>
      <w:rFonts w:ascii="Times New Roman" w:eastAsia="Times New Roman" w:hAnsi="Times New Roman" w:cs="Times New Roman"/>
      <w:sz w:val="24"/>
      <w:szCs w:val="24"/>
      <w:lang w:eastAsia="ru-RU"/>
    </w:rPr>
  </w:style>
  <w:style w:type="character" w:customStyle="1" w:styleId="a5">
    <w:name w:val="Без интервала Знак"/>
    <w:basedOn w:val="a1"/>
    <w:link w:val="a4"/>
    <w:uiPriority w:val="1"/>
    <w:locked/>
    <w:rsid w:val="009A254E"/>
    <w:rPr>
      <w:rFonts w:ascii="Times New Roman" w:eastAsia="Times New Roman" w:hAnsi="Times New Roman" w:cs="Times New Roman"/>
      <w:sz w:val="28"/>
      <w:szCs w:val="20"/>
      <w:lang w:eastAsia="ru-RU"/>
    </w:rPr>
  </w:style>
  <w:style w:type="character" w:customStyle="1" w:styleId="a7">
    <w:name w:val="Абзац списка Знак"/>
    <w:link w:val="a6"/>
    <w:uiPriority w:val="34"/>
    <w:locked/>
    <w:rsid w:val="009A254E"/>
    <w:rPr>
      <w:rFonts w:ascii="Times New Roman" w:eastAsia="Times New Roman" w:hAnsi="Times New Roman" w:cs="Times New Roman"/>
      <w:sz w:val="24"/>
      <w:szCs w:val="24"/>
      <w:lang w:eastAsia="ru-RU"/>
    </w:rPr>
  </w:style>
  <w:style w:type="paragraph" w:styleId="a8">
    <w:name w:val="Balloon Text"/>
    <w:basedOn w:val="a0"/>
    <w:link w:val="a9"/>
    <w:unhideWhenUsed/>
    <w:rsid w:val="009A254E"/>
    <w:rPr>
      <w:rFonts w:ascii="Tahoma" w:eastAsiaTheme="minorHAnsi" w:hAnsi="Tahoma" w:cs="Tahoma"/>
      <w:sz w:val="16"/>
      <w:szCs w:val="16"/>
      <w:lang w:eastAsia="en-US"/>
    </w:rPr>
  </w:style>
  <w:style w:type="character" w:customStyle="1" w:styleId="a9">
    <w:name w:val="Текст выноски Знак"/>
    <w:basedOn w:val="a1"/>
    <w:link w:val="a8"/>
    <w:rsid w:val="009A254E"/>
    <w:rPr>
      <w:rFonts w:ascii="Tahoma" w:hAnsi="Tahoma" w:cs="Tahoma"/>
      <w:sz w:val="16"/>
      <w:szCs w:val="16"/>
    </w:rPr>
  </w:style>
  <w:style w:type="table" w:styleId="aa">
    <w:name w:val="Table Grid"/>
    <w:basedOn w:val="a2"/>
    <w:rsid w:val="009A2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0"/>
    <w:uiPriority w:val="99"/>
    <w:unhideWhenUsed/>
    <w:rsid w:val="009A254E"/>
    <w:pPr>
      <w:spacing w:before="100" w:beforeAutospacing="1" w:after="100" w:afterAutospacing="1"/>
    </w:pPr>
  </w:style>
  <w:style w:type="paragraph" w:customStyle="1" w:styleId="ac">
    <w:name w:val="Знак"/>
    <w:basedOn w:val="a0"/>
    <w:rsid w:val="009A254E"/>
    <w:pPr>
      <w:widowControl w:val="0"/>
      <w:adjustRightInd w:val="0"/>
      <w:spacing w:after="160" w:line="240" w:lineRule="exact"/>
      <w:jc w:val="right"/>
    </w:pPr>
    <w:rPr>
      <w:sz w:val="20"/>
      <w:szCs w:val="20"/>
      <w:lang w:val="en-GB" w:eastAsia="en-US"/>
    </w:rPr>
  </w:style>
  <w:style w:type="paragraph" w:customStyle="1" w:styleId="ConsPlusNonformat">
    <w:name w:val="ConsPlusNonformat"/>
    <w:uiPriority w:val="99"/>
    <w:rsid w:val="009A254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Hyperlink"/>
    <w:basedOn w:val="a1"/>
    <w:unhideWhenUsed/>
    <w:rsid w:val="009A254E"/>
    <w:rPr>
      <w:color w:val="0000FF"/>
      <w:u w:val="single"/>
    </w:rPr>
  </w:style>
  <w:style w:type="character" w:styleId="ae">
    <w:name w:val="FollowedHyperlink"/>
    <w:basedOn w:val="a1"/>
    <w:uiPriority w:val="99"/>
    <w:unhideWhenUsed/>
    <w:rsid w:val="009A254E"/>
    <w:rPr>
      <w:color w:val="800080" w:themeColor="followedHyperlink"/>
      <w:u w:val="single"/>
    </w:rPr>
  </w:style>
  <w:style w:type="paragraph" w:styleId="af">
    <w:name w:val="header"/>
    <w:basedOn w:val="a0"/>
    <w:link w:val="af0"/>
    <w:uiPriority w:val="99"/>
    <w:unhideWhenUsed/>
    <w:rsid w:val="009A254E"/>
    <w:pPr>
      <w:tabs>
        <w:tab w:val="center" w:pos="4153"/>
        <w:tab w:val="right" w:pos="8306"/>
      </w:tabs>
    </w:pPr>
    <w:rPr>
      <w:sz w:val="20"/>
      <w:szCs w:val="20"/>
    </w:rPr>
  </w:style>
  <w:style w:type="character" w:customStyle="1" w:styleId="af0">
    <w:name w:val="Верхний колонтитул Знак"/>
    <w:basedOn w:val="a1"/>
    <w:link w:val="af"/>
    <w:uiPriority w:val="99"/>
    <w:rsid w:val="009A254E"/>
    <w:rPr>
      <w:rFonts w:ascii="Times New Roman" w:eastAsia="Times New Roman" w:hAnsi="Times New Roman" w:cs="Times New Roman"/>
      <w:sz w:val="20"/>
      <w:szCs w:val="20"/>
      <w:lang w:eastAsia="ru-RU"/>
    </w:rPr>
  </w:style>
  <w:style w:type="paragraph" w:styleId="af1">
    <w:name w:val="footer"/>
    <w:basedOn w:val="a0"/>
    <w:link w:val="af2"/>
    <w:unhideWhenUsed/>
    <w:rsid w:val="009A254E"/>
    <w:pPr>
      <w:tabs>
        <w:tab w:val="center" w:pos="4677"/>
        <w:tab w:val="right" w:pos="9355"/>
      </w:tabs>
    </w:pPr>
  </w:style>
  <w:style w:type="character" w:customStyle="1" w:styleId="af2">
    <w:name w:val="Нижний колонтитул Знак"/>
    <w:basedOn w:val="a1"/>
    <w:link w:val="af1"/>
    <w:rsid w:val="009A254E"/>
    <w:rPr>
      <w:rFonts w:ascii="Times New Roman" w:eastAsia="Times New Roman" w:hAnsi="Times New Roman" w:cs="Times New Roman"/>
      <w:sz w:val="24"/>
      <w:szCs w:val="24"/>
      <w:lang w:eastAsia="ru-RU"/>
    </w:rPr>
  </w:style>
  <w:style w:type="paragraph" w:styleId="af3">
    <w:name w:val="Body Text"/>
    <w:aliases w:val="Основной текст Знак1,Знак 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bt, Знак1 Знак,Основной текст Знак Знак,text"/>
    <w:basedOn w:val="a0"/>
    <w:link w:val="af4"/>
    <w:unhideWhenUsed/>
    <w:rsid w:val="009A254E"/>
    <w:pPr>
      <w:ind w:right="485"/>
      <w:jc w:val="center"/>
    </w:pPr>
    <w:rPr>
      <w:b/>
      <w:sz w:val="22"/>
    </w:rPr>
  </w:style>
  <w:style w:type="character" w:customStyle="1" w:styleId="af4">
    <w:name w:val="Основной текст Знак"/>
    <w:aliases w:val="Основной текст Знак1 Знак1,Знак Знак Знак1,Основной текст Знак2 Знак Знак Знак,Основной текст Знак1 Знак1 Знак Знак Знак,Основной текст Знак3 Знак Знак Знак Знак Знак,Основной текст Знак2 Знак Знак Знак Знак Знак Знак1,bt Знак"/>
    <w:basedOn w:val="a1"/>
    <w:link w:val="af3"/>
    <w:rsid w:val="009A254E"/>
    <w:rPr>
      <w:rFonts w:ascii="Times New Roman" w:eastAsia="Times New Roman" w:hAnsi="Times New Roman" w:cs="Times New Roman"/>
      <w:b/>
      <w:szCs w:val="24"/>
      <w:lang w:eastAsia="ru-RU"/>
    </w:rPr>
  </w:style>
  <w:style w:type="paragraph" w:customStyle="1" w:styleId="ConsPlusTitle">
    <w:name w:val="ConsPlusTitle"/>
    <w:uiPriority w:val="99"/>
    <w:rsid w:val="009A25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Title">
    <w:name w:val="ConsTitle"/>
    <w:rsid w:val="009A254E"/>
    <w:pPr>
      <w:widowControl w:val="0"/>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styleId="af5">
    <w:name w:val="Body Text Indent"/>
    <w:basedOn w:val="a0"/>
    <w:link w:val="af6"/>
    <w:uiPriority w:val="99"/>
    <w:unhideWhenUsed/>
    <w:rsid w:val="009A254E"/>
    <w:pPr>
      <w:spacing w:after="120" w:line="276" w:lineRule="auto"/>
      <w:ind w:left="283"/>
    </w:pPr>
    <w:rPr>
      <w:rFonts w:asciiTheme="minorHAnsi" w:eastAsiaTheme="minorHAnsi" w:hAnsiTheme="minorHAnsi" w:cstheme="minorBidi"/>
      <w:sz w:val="22"/>
      <w:szCs w:val="22"/>
      <w:lang w:eastAsia="en-US"/>
    </w:rPr>
  </w:style>
  <w:style w:type="character" w:customStyle="1" w:styleId="af6">
    <w:name w:val="Основной текст с отступом Знак"/>
    <w:basedOn w:val="a1"/>
    <w:link w:val="af5"/>
    <w:uiPriority w:val="99"/>
    <w:rsid w:val="009A254E"/>
  </w:style>
  <w:style w:type="character" w:customStyle="1" w:styleId="ListParagraphChar">
    <w:name w:val="List Paragraph Char"/>
    <w:link w:val="12"/>
    <w:locked/>
    <w:rsid w:val="009A254E"/>
    <w:rPr>
      <w:sz w:val="24"/>
      <w:szCs w:val="24"/>
    </w:rPr>
  </w:style>
  <w:style w:type="paragraph" w:customStyle="1" w:styleId="12">
    <w:name w:val="Абзац списка1"/>
    <w:basedOn w:val="a0"/>
    <w:link w:val="ListParagraphChar"/>
    <w:rsid w:val="009A254E"/>
    <w:pPr>
      <w:ind w:left="720"/>
    </w:pPr>
    <w:rPr>
      <w:rFonts w:asciiTheme="minorHAnsi" w:eastAsiaTheme="minorHAnsi" w:hAnsiTheme="minorHAnsi" w:cstheme="minorBidi"/>
      <w:lang w:eastAsia="en-US"/>
    </w:rPr>
  </w:style>
  <w:style w:type="paragraph" w:customStyle="1" w:styleId="af7">
    <w:name w:val="ЭЭГ"/>
    <w:basedOn w:val="a0"/>
    <w:rsid w:val="009A254E"/>
    <w:pPr>
      <w:spacing w:line="360" w:lineRule="auto"/>
      <w:ind w:firstLine="720"/>
      <w:jc w:val="both"/>
    </w:pPr>
  </w:style>
  <w:style w:type="paragraph" w:styleId="af8">
    <w:name w:val="Title"/>
    <w:basedOn w:val="a0"/>
    <w:link w:val="af9"/>
    <w:qFormat/>
    <w:rsid w:val="009A254E"/>
    <w:pPr>
      <w:jc w:val="center"/>
    </w:pPr>
    <w:rPr>
      <w:b/>
      <w:sz w:val="22"/>
      <w:szCs w:val="20"/>
      <w:u w:val="single"/>
      <w:lang w:val="x-none" w:eastAsia="x-none"/>
    </w:rPr>
  </w:style>
  <w:style w:type="character" w:customStyle="1" w:styleId="af9">
    <w:name w:val="Название Знак"/>
    <w:basedOn w:val="a1"/>
    <w:link w:val="af8"/>
    <w:rsid w:val="009A254E"/>
    <w:rPr>
      <w:rFonts w:ascii="Times New Roman" w:eastAsia="Times New Roman" w:hAnsi="Times New Roman" w:cs="Times New Roman"/>
      <w:b/>
      <w:szCs w:val="20"/>
      <w:u w:val="single"/>
      <w:lang w:val="x-none" w:eastAsia="x-none"/>
    </w:rPr>
  </w:style>
  <w:style w:type="paragraph" w:customStyle="1" w:styleId="s1">
    <w:name w:val="s_1"/>
    <w:basedOn w:val="a0"/>
    <w:rsid w:val="009A254E"/>
    <w:pPr>
      <w:spacing w:before="100" w:beforeAutospacing="1" w:after="100" w:afterAutospacing="1"/>
    </w:pPr>
  </w:style>
  <w:style w:type="paragraph" w:customStyle="1" w:styleId="13">
    <w:name w:val="Без интервала1"/>
    <w:rsid w:val="009A254E"/>
    <w:pPr>
      <w:spacing w:after="0" w:line="240" w:lineRule="auto"/>
    </w:pPr>
    <w:rPr>
      <w:rFonts w:ascii="Calibri" w:eastAsia="Times New Roman" w:hAnsi="Calibri" w:cs="Times New Roman"/>
    </w:rPr>
  </w:style>
  <w:style w:type="paragraph" w:customStyle="1" w:styleId="xl65">
    <w:name w:val="xl65"/>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7">
    <w:name w:val="xl67"/>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0"/>
    <w:rsid w:val="009A254E"/>
    <w:pPr>
      <w:spacing w:before="100" w:beforeAutospacing="1" w:after="100" w:afterAutospacing="1"/>
    </w:pPr>
  </w:style>
  <w:style w:type="paragraph" w:customStyle="1" w:styleId="xl69">
    <w:name w:val="xl69"/>
    <w:basedOn w:val="a0"/>
    <w:rsid w:val="009A254E"/>
    <w:pPr>
      <w:spacing w:before="100" w:beforeAutospacing="1" w:after="100" w:afterAutospacing="1"/>
      <w:jc w:val="center"/>
    </w:pPr>
  </w:style>
  <w:style w:type="paragraph" w:customStyle="1" w:styleId="xl70">
    <w:name w:val="xl70"/>
    <w:basedOn w:val="a0"/>
    <w:rsid w:val="009A254E"/>
    <w:pPr>
      <w:spacing w:before="100" w:beforeAutospacing="1" w:after="100" w:afterAutospacing="1"/>
      <w:jc w:val="right"/>
    </w:pPr>
    <w:rPr>
      <w:sz w:val="20"/>
      <w:szCs w:val="20"/>
    </w:rPr>
  </w:style>
  <w:style w:type="paragraph" w:customStyle="1" w:styleId="xl71">
    <w:name w:val="xl71"/>
    <w:basedOn w:val="a0"/>
    <w:rsid w:val="009A254E"/>
    <w:pPr>
      <w:spacing w:before="100" w:beforeAutospacing="1" w:after="100" w:afterAutospacing="1"/>
      <w:jc w:val="center"/>
    </w:pPr>
  </w:style>
  <w:style w:type="paragraph" w:customStyle="1" w:styleId="xl72">
    <w:name w:val="xl72"/>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7">
    <w:name w:val="xl77"/>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0"/>
    <w:rsid w:val="009A254E"/>
    <w:pPr>
      <w:spacing w:before="100" w:beforeAutospacing="1" w:after="100" w:afterAutospacing="1"/>
    </w:pPr>
    <w:rPr>
      <w:i/>
      <w:iCs/>
    </w:rPr>
  </w:style>
  <w:style w:type="paragraph" w:customStyle="1" w:styleId="xl79">
    <w:name w:val="xl79"/>
    <w:basedOn w:val="a0"/>
    <w:rsid w:val="009A254E"/>
    <w:pPr>
      <w:spacing w:before="100" w:beforeAutospacing="1" w:after="100" w:afterAutospacing="1"/>
      <w:jc w:val="center"/>
    </w:pPr>
    <w:rPr>
      <w:i/>
      <w:iCs/>
    </w:rPr>
  </w:style>
  <w:style w:type="paragraph" w:customStyle="1" w:styleId="xl80">
    <w:name w:val="xl80"/>
    <w:basedOn w:val="a0"/>
    <w:rsid w:val="009A254E"/>
    <w:pPr>
      <w:spacing w:before="100" w:beforeAutospacing="1" w:after="100" w:afterAutospacing="1"/>
      <w:jc w:val="center"/>
    </w:pPr>
    <w:rPr>
      <w:i/>
      <w:iCs/>
    </w:rPr>
  </w:style>
  <w:style w:type="paragraph" w:customStyle="1" w:styleId="xl81">
    <w:name w:val="xl81"/>
    <w:basedOn w:val="a0"/>
    <w:rsid w:val="009A254E"/>
    <w:pPr>
      <w:spacing w:before="100" w:beforeAutospacing="1" w:after="100" w:afterAutospacing="1"/>
    </w:pPr>
    <w:rPr>
      <w:i/>
      <w:iCs/>
    </w:rPr>
  </w:style>
  <w:style w:type="paragraph" w:customStyle="1" w:styleId="xl82">
    <w:name w:val="xl82"/>
    <w:basedOn w:val="a0"/>
    <w:rsid w:val="009A254E"/>
    <w:pPr>
      <w:spacing w:before="100" w:beforeAutospacing="1" w:after="100" w:afterAutospacing="1"/>
    </w:pPr>
    <w:rPr>
      <w:b/>
      <w:bCs/>
    </w:rPr>
  </w:style>
  <w:style w:type="paragraph" w:customStyle="1" w:styleId="xl83">
    <w:name w:val="xl83"/>
    <w:basedOn w:val="a0"/>
    <w:rsid w:val="009A254E"/>
    <w:pPr>
      <w:spacing w:before="100" w:beforeAutospacing="1" w:after="100" w:afterAutospacing="1"/>
      <w:jc w:val="center"/>
    </w:pPr>
    <w:rPr>
      <w:b/>
      <w:bCs/>
    </w:rPr>
  </w:style>
  <w:style w:type="paragraph" w:customStyle="1" w:styleId="xl84">
    <w:name w:val="xl84"/>
    <w:basedOn w:val="a0"/>
    <w:rsid w:val="009A254E"/>
    <w:pPr>
      <w:spacing w:before="100" w:beforeAutospacing="1" w:after="100" w:afterAutospacing="1"/>
      <w:jc w:val="center"/>
    </w:pPr>
    <w:rPr>
      <w:b/>
      <w:bCs/>
    </w:rPr>
  </w:style>
  <w:style w:type="paragraph" w:customStyle="1" w:styleId="xl85">
    <w:name w:val="xl85"/>
    <w:basedOn w:val="a0"/>
    <w:rsid w:val="009A254E"/>
    <w:pPr>
      <w:spacing w:before="100" w:beforeAutospacing="1" w:after="100" w:afterAutospacing="1"/>
    </w:pPr>
    <w:rPr>
      <w:b/>
      <w:bCs/>
    </w:rPr>
  </w:style>
  <w:style w:type="paragraph" w:customStyle="1" w:styleId="xl86">
    <w:name w:val="xl86"/>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87">
    <w:name w:val="xl87"/>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88">
    <w:name w:val="xl88"/>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9">
    <w:name w:val="xl89"/>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0">
    <w:name w:val="xl90"/>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
    <w:name w:val="xl91"/>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92">
    <w:name w:val="xl92"/>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3">
    <w:name w:val="xl93"/>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5">
    <w:name w:val="xl95"/>
    <w:basedOn w:val="a0"/>
    <w:rsid w:val="009A254E"/>
    <w:pPr>
      <w:spacing w:before="100" w:beforeAutospacing="1" w:after="100" w:afterAutospacing="1"/>
      <w:jc w:val="center"/>
    </w:pPr>
    <w:rPr>
      <w:b/>
      <w:bCs/>
      <w:sz w:val="26"/>
      <w:szCs w:val="26"/>
    </w:rPr>
  </w:style>
  <w:style w:type="paragraph" w:customStyle="1" w:styleId="xl96">
    <w:name w:val="xl96"/>
    <w:basedOn w:val="a0"/>
    <w:rsid w:val="009A254E"/>
    <w:pPr>
      <w:spacing w:before="100" w:beforeAutospacing="1" w:after="100" w:afterAutospacing="1"/>
      <w:jc w:val="center"/>
      <w:textAlignment w:val="center"/>
    </w:pPr>
    <w:rPr>
      <w:b/>
      <w:bCs/>
      <w:sz w:val="26"/>
      <w:szCs w:val="26"/>
    </w:rPr>
  </w:style>
  <w:style w:type="paragraph" w:customStyle="1" w:styleId="14-15">
    <w:name w:val="Текст 14-1.5"/>
    <w:basedOn w:val="a0"/>
    <w:rsid w:val="009A254E"/>
    <w:pPr>
      <w:autoSpaceDE w:val="0"/>
      <w:autoSpaceDN w:val="0"/>
      <w:spacing w:line="360" w:lineRule="auto"/>
      <w:ind w:firstLine="709"/>
      <w:jc w:val="both"/>
    </w:pPr>
    <w:rPr>
      <w:sz w:val="28"/>
      <w:szCs w:val="28"/>
    </w:rPr>
  </w:style>
  <w:style w:type="paragraph" w:customStyle="1" w:styleId="14">
    <w:name w:val="Обычный1"/>
    <w:uiPriority w:val="99"/>
    <w:rsid w:val="009A254E"/>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9A254E"/>
  </w:style>
  <w:style w:type="paragraph" w:customStyle="1" w:styleId="21">
    <w:name w:val="Обычный2"/>
    <w:rsid w:val="009A254E"/>
    <w:pPr>
      <w:spacing w:after="0" w:line="240" w:lineRule="auto"/>
    </w:pPr>
    <w:rPr>
      <w:rFonts w:ascii="Times New Roman" w:eastAsia="Times New Roman" w:hAnsi="Times New Roman" w:cs="Times New Roman"/>
      <w:sz w:val="20"/>
      <w:szCs w:val="20"/>
      <w:lang w:eastAsia="ru-RU"/>
    </w:rPr>
  </w:style>
  <w:style w:type="character" w:styleId="afa">
    <w:name w:val="Strong"/>
    <w:basedOn w:val="a1"/>
    <w:qFormat/>
    <w:rsid w:val="009A254E"/>
    <w:rPr>
      <w:b/>
      <w:bCs/>
    </w:rPr>
  </w:style>
  <w:style w:type="paragraph" w:styleId="HTML">
    <w:name w:val="HTML Preformatted"/>
    <w:basedOn w:val="a0"/>
    <w:link w:val="HTML0"/>
    <w:uiPriority w:val="99"/>
    <w:unhideWhenUsed/>
    <w:rsid w:val="009A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9A254E"/>
    <w:rPr>
      <w:rFonts w:ascii="Courier New" w:eastAsia="Times New Roman" w:hAnsi="Courier New" w:cs="Courier New"/>
      <w:sz w:val="20"/>
      <w:szCs w:val="20"/>
      <w:lang w:eastAsia="ru-RU"/>
    </w:rPr>
  </w:style>
  <w:style w:type="paragraph" w:customStyle="1" w:styleId="western">
    <w:name w:val="western"/>
    <w:basedOn w:val="a0"/>
    <w:uiPriority w:val="99"/>
    <w:rsid w:val="009A254E"/>
    <w:pPr>
      <w:spacing w:before="100" w:beforeAutospacing="1" w:after="100" w:afterAutospacing="1"/>
    </w:pPr>
  </w:style>
  <w:style w:type="character" w:customStyle="1" w:styleId="highlighthighlightactive">
    <w:name w:val="highlight highlight_active"/>
    <w:basedOn w:val="a1"/>
    <w:rsid w:val="009A254E"/>
  </w:style>
  <w:style w:type="paragraph" w:customStyle="1" w:styleId="afb">
    <w:name w:val="Знак Знак Знак Знак"/>
    <w:basedOn w:val="a0"/>
    <w:rsid w:val="009A254E"/>
    <w:pPr>
      <w:spacing w:after="160" w:line="240" w:lineRule="exact"/>
    </w:pPr>
    <w:rPr>
      <w:rFonts w:ascii="Arial" w:hAnsi="Arial" w:cs="Arial"/>
      <w:sz w:val="20"/>
      <w:szCs w:val="20"/>
      <w:lang w:val="en-US" w:eastAsia="en-US"/>
    </w:rPr>
  </w:style>
  <w:style w:type="paragraph" w:customStyle="1" w:styleId="Style4">
    <w:name w:val="Style4"/>
    <w:basedOn w:val="a0"/>
    <w:uiPriority w:val="99"/>
    <w:rsid w:val="009A254E"/>
    <w:pPr>
      <w:widowControl w:val="0"/>
      <w:autoSpaceDE w:val="0"/>
      <w:autoSpaceDN w:val="0"/>
      <w:adjustRightInd w:val="0"/>
      <w:spacing w:line="317" w:lineRule="exact"/>
      <w:ind w:hanging="1325"/>
    </w:pPr>
  </w:style>
  <w:style w:type="character" w:customStyle="1" w:styleId="FontStyle45">
    <w:name w:val="Font Style45"/>
    <w:uiPriority w:val="99"/>
    <w:rsid w:val="009A254E"/>
    <w:rPr>
      <w:rFonts w:ascii="Times New Roman" w:hAnsi="Times New Roman" w:cs="Times New Roman" w:hint="default"/>
      <w:b/>
      <w:bCs/>
      <w:sz w:val="26"/>
      <w:szCs w:val="26"/>
    </w:rPr>
  </w:style>
  <w:style w:type="paragraph" w:styleId="31">
    <w:name w:val="Body Text 3"/>
    <w:basedOn w:val="a0"/>
    <w:link w:val="32"/>
    <w:uiPriority w:val="99"/>
    <w:unhideWhenUsed/>
    <w:rsid w:val="009A254E"/>
    <w:pPr>
      <w:spacing w:after="120"/>
    </w:pPr>
    <w:rPr>
      <w:sz w:val="16"/>
      <w:szCs w:val="16"/>
    </w:rPr>
  </w:style>
  <w:style w:type="character" w:customStyle="1" w:styleId="32">
    <w:name w:val="Основной текст 3 Знак"/>
    <w:basedOn w:val="a1"/>
    <w:link w:val="31"/>
    <w:uiPriority w:val="99"/>
    <w:rsid w:val="009A254E"/>
    <w:rPr>
      <w:rFonts w:ascii="Times New Roman" w:eastAsia="Times New Roman" w:hAnsi="Times New Roman" w:cs="Times New Roman"/>
      <w:sz w:val="16"/>
      <w:szCs w:val="16"/>
      <w:lang w:eastAsia="ru-RU"/>
    </w:rPr>
  </w:style>
  <w:style w:type="paragraph" w:customStyle="1" w:styleId="22">
    <w:name w:val="Знак Знак Знак2 Знак"/>
    <w:basedOn w:val="a0"/>
    <w:rsid w:val="009A254E"/>
    <w:pPr>
      <w:widowControl w:val="0"/>
      <w:adjustRightInd w:val="0"/>
      <w:spacing w:after="160" w:line="240" w:lineRule="exact"/>
      <w:jc w:val="right"/>
    </w:pPr>
    <w:rPr>
      <w:sz w:val="20"/>
      <w:szCs w:val="20"/>
      <w:lang w:val="en-GB" w:eastAsia="en-US"/>
    </w:rPr>
  </w:style>
  <w:style w:type="paragraph" w:styleId="23">
    <w:name w:val="Body Text 2"/>
    <w:basedOn w:val="a0"/>
    <w:link w:val="24"/>
    <w:uiPriority w:val="99"/>
    <w:unhideWhenUsed/>
    <w:rsid w:val="009A254E"/>
    <w:pPr>
      <w:spacing w:after="120" w:line="480" w:lineRule="auto"/>
    </w:pPr>
  </w:style>
  <w:style w:type="character" w:customStyle="1" w:styleId="24">
    <w:name w:val="Основной текст 2 Знак"/>
    <w:basedOn w:val="a1"/>
    <w:link w:val="23"/>
    <w:uiPriority w:val="99"/>
    <w:rsid w:val="009A254E"/>
    <w:rPr>
      <w:rFonts w:ascii="Times New Roman" w:eastAsia="Times New Roman" w:hAnsi="Times New Roman" w:cs="Times New Roman"/>
      <w:sz w:val="24"/>
      <w:szCs w:val="24"/>
      <w:lang w:eastAsia="ru-RU"/>
    </w:rPr>
  </w:style>
  <w:style w:type="paragraph" w:styleId="33">
    <w:name w:val="Body Text Indent 3"/>
    <w:basedOn w:val="a0"/>
    <w:link w:val="34"/>
    <w:uiPriority w:val="99"/>
    <w:unhideWhenUsed/>
    <w:rsid w:val="009A254E"/>
    <w:pPr>
      <w:spacing w:after="120"/>
      <w:ind w:left="283"/>
    </w:pPr>
    <w:rPr>
      <w:sz w:val="16"/>
      <w:szCs w:val="16"/>
    </w:rPr>
  </w:style>
  <w:style w:type="character" w:customStyle="1" w:styleId="34">
    <w:name w:val="Основной текст с отступом 3 Знак"/>
    <w:basedOn w:val="a1"/>
    <w:link w:val="33"/>
    <w:uiPriority w:val="99"/>
    <w:rsid w:val="009A254E"/>
    <w:rPr>
      <w:rFonts w:ascii="Times New Roman" w:eastAsia="Times New Roman" w:hAnsi="Times New Roman" w:cs="Times New Roman"/>
      <w:sz w:val="16"/>
      <w:szCs w:val="16"/>
      <w:lang w:eastAsia="ru-RU"/>
    </w:rPr>
  </w:style>
  <w:style w:type="paragraph" w:styleId="25">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 Знак Знак Знак Знак Знак Знак Знак Знак Знак Знак Знак Знак Знак"/>
    <w:basedOn w:val="a0"/>
    <w:link w:val="26"/>
    <w:rsid w:val="009A254E"/>
    <w:pPr>
      <w:widowControl w:val="0"/>
      <w:autoSpaceDE w:val="0"/>
      <w:autoSpaceDN w:val="0"/>
      <w:adjustRightInd w:val="0"/>
      <w:spacing w:after="120" w:line="480" w:lineRule="auto"/>
      <w:ind w:left="283"/>
    </w:pPr>
    <w:rPr>
      <w:sz w:val="20"/>
      <w:szCs w:val="20"/>
    </w:rPr>
  </w:style>
  <w:style w:type="character" w:customStyle="1" w:styleId="26">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1"/>
    <w:basedOn w:val="a1"/>
    <w:link w:val="25"/>
    <w:rsid w:val="009A254E"/>
    <w:rPr>
      <w:rFonts w:ascii="Times New Roman" w:eastAsia="Times New Roman" w:hAnsi="Times New Roman" w:cs="Times New Roman"/>
      <w:sz w:val="20"/>
      <w:szCs w:val="20"/>
      <w:lang w:eastAsia="ru-RU"/>
    </w:rPr>
  </w:style>
  <w:style w:type="character" w:customStyle="1" w:styleId="afc">
    <w:name w:val="Гипертекстовая ссылка"/>
    <w:rsid w:val="009A254E"/>
    <w:rPr>
      <w:b/>
      <w:bCs/>
      <w:color w:val="008000"/>
      <w:sz w:val="18"/>
      <w:szCs w:val="18"/>
      <w:u w:val="single"/>
    </w:rPr>
  </w:style>
  <w:style w:type="paragraph" w:customStyle="1" w:styleId="afd">
    <w:name w:val="Таблицы (моноширинный)"/>
    <w:basedOn w:val="a0"/>
    <w:next w:val="a0"/>
    <w:rsid w:val="009A254E"/>
    <w:pPr>
      <w:widowControl w:val="0"/>
      <w:autoSpaceDE w:val="0"/>
      <w:autoSpaceDN w:val="0"/>
      <w:adjustRightInd w:val="0"/>
      <w:jc w:val="both"/>
    </w:pPr>
    <w:rPr>
      <w:rFonts w:ascii="Courier New" w:hAnsi="Courier New" w:cs="Courier New"/>
      <w:sz w:val="18"/>
      <w:szCs w:val="18"/>
    </w:rPr>
  </w:style>
  <w:style w:type="character" w:customStyle="1" w:styleId="afe">
    <w:name w:val="Цветовое выделение"/>
    <w:rsid w:val="009A254E"/>
    <w:rPr>
      <w:b/>
      <w:bCs/>
      <w:color w:val="000080"/>
      <w:sz w:val="18"/>
      <w:szCs w:val="18"/>
    </w:rPr>
  </w:style>
  <w:style w:type="character" w:customStyle="1" w:styleId="3TimesNewRoman">
    <w:name w:val="Основной текст (3) + Times New Roman"/>
    <w:aliases w:val="12 pt,Интервал 0 pt,Основной текст + 10,5 pt"/>
    <w:rsid w:val="009A254E"/>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rPr>
  </w:style>
  <w:style w:type="character" w:customStyle="1" w:styleId="27">
    <w:name w:val="Основной текст Знак2"/>
    <w:aliases w:val="Основной текст Знак1 Знак,Знак Знак Знак,Знак Знак1,Основной текст Знак2 Знак Знак Знак1,Основной текст Знак1 Знак1 Знак Знак Знак1,Основной текст Знак3 Знак Знак Знак Знак Знак1,Основной текст Знак2 Знак Знак Знак Знак Знак Знак"/>
    <w:locked/>
    <w:rsid w:val="009A254E"/>
    <w:rPr>
      <w:b/>
      <w:sz w:val="22"/>
      <w:szCs w:val="24"/>
    </w:rPr>
  </w:style>
  <w:style w:type="paragraph" w:styleId="15">
    <w:name w:val="index 1"/>
    <w:basedOn w:val="a0"/>
    <w:next w:val="a0"/>
    <w:autoRedefine/>
    <w:uiPriority w:val="99"/>
    <w:semiHidden/>
    <w:unhideWhenUsed/>
    <w:rsid w:val="009A254E"/>
    <w:pPr>
      <w:ind w:left="240" w:hanging="240"/>
    </w:pPr>
  </w:style>
  <w:style w:type="paragraph" w:styleId="aff">
    <w:name w:val="index heading"/>
    <w:basedOn w:val="a0"/>
    <w:uiPriority w:val="99"/>
    <w:semiHidden/>
    <w:unhideWhenUsed/>
    <w:rsid w:val="009A254E"/>
    <w:pPr>
      <w:spacing w:before="100" w:beforeAutospacing="1" w:after="100" w:afterAutospacing="1"/>
    </w:pPr>
  </w:style>
  <w:style w:type="paragraph" w:styleId="aff0">
    <w:name w:val="caption"/>
    <w:basedOn w:val="a0"/>
    <w:uiPriority w:val="99"/>
    <w:unhideWhenUsed/>
    <w:qFormat/>
    <w:rsid w:val="009A254E"/>
    <w:pPr>
      <w:pBdr>
        <w:top w:val="thinThickSmallGap" w:sz="24" w:space="1" w:color="auto"/>
      </w:pBdr>
      <w:ind w:left="-851" w:right="-341"/>
      <w:jc w:val="center"/>
    </w:pPr>
    <w:rPr>
      <w:b/>
      <w:bCs/>
      <w:sz w:val="36"/>
      <w:szCs w:val="36"/>
    </w:rPr>
  </w:style>
  <w:style w:type="paragraph" w:styleId="aff1">
    <w:name w:val="Subtitle"/>
    <w:basedOn w:val="a0"/>
    <w:link w:val="aff2"/>
    <w:uiPriority w:val="99"/>
    <w:qFormat/>
    <w:rsid w:val="009A254E"/>
    <w:pPr>
      <w:spacing w:before="100" w:beforeAutospacing="1" w:after="100" w:afterAutospacing="1"/>
    </w:pPr>
  </w:style>
  <w:style w:type="character" w:customStyle="1" w:styleId="aff2">
    <w:name w:val="Подзаголовок Знак"/>
    <w:basedOn w:val="a1"/>
    <w:link w:val="aff1"/>
    <w:uiPriority w:val="99"/>
    <w:rsid w:val="009A254E"/>
    <w:rPr>
      <w:rFonts w:ascii="Times New Roman" w:eastAsia="Times New Roman" w:hAnsi="Times New Roman" w:cs="Times New Roman"/>
      <w:sz w:val="24"/>
      <w:szCs w:val="24"/>
      <w:lang w:eastAsia="ru-RU"/>
    </w:rPr>
  </w:style>
  <w:style w:type="paragraph" w:customStyle="1" w:styleId="report">
    <w:name w:val="report"/>
    <w:basedOn w:val="a0"/>
    <w:uiPriority w:val="99"/>
    <w:rsid w:val="009A254E"/>
    <w:pPr>
      <w:spacing w:before="100" w:beforeAutospacing="1" w:after="100" w:afterAutospacing="1"/>
    </w:pPr>
  </w:style>
  <w:style w:type="paragraph" w:customStyle="1" w:styleId="a60">
    <w:name w:val="a6"/>
    <w:basedOn w:val="a0"/>
    <w:uiPriority w:val="99"/>
    <w:rsid w:val="009A254E"/>
    <w:pPr>
      <w:spacing w:before="100" w:beforeAutospacing="1" w:after="100" w:afterAutospacing="1"/>
    </w:pPr>
  </w:style>
  <w:style w:type="paragraph" w:customStyle="1" w:styleId="16">
    <w:name w:val="Обычный (веб)1"/>
    <w:basedOn w:val="a0"/>
    <w:rsid w:val="009A254E"/>
    <w:pPr>
      <w:suppressAutoHyphens/>
    </w:pPr>
    <w:rPr>
      <w:rFonts w:ascii="Tahoma" w:hAnsi="Tahoma" w:cs="Tahoma"/>
      <w:kern w:val="1"/>
      <w:sz w:val="16"/>
      <w:szCs w:val="16"/>
      <w:lang w:eastAsia="ar-SA"/>
    </w:rPr>
  </w:style>
  <w:style w:type="paragraph" w:customStyle="1" w:styleId="28">
    <w:name w:val="Абзац списка2"/>
    <w:basedOn w:val="a0"/>
    <w:rsid w:val="009A254E"/>
    <w:pPr>
      <w:suppressAutoHyphens/>
      <w:ind w:left="720"/>
    </w:pPr>
    <w:rPr>
      <w:kern w:val="1"/>
      <w:lang w:eastAsia="ar-SA"/>
    </w:rPr>
  </w:style>
  <w:style w:type="paragraph" w:customStyle="1" w:styleId="consplustitle0">
    <w:name w:val="consplustitle"/>
    <w:basedOn w:val="a0"/>
    <w:rsid w:val="009A254E"/>
    <w:pPr>
      <w:suppressAutoHyphens/>
      <w:spacing w:before="240" w:after="240"/>
      <w:ind w:firstLine="708"/>
    </w:pPr>
    <w:rPr>
      <w:kern w:val="1"/>
      <w:lang w:eastAsia="ar-SA"/>
    </w:rPr>
  </w:style>
  <w:style w:type="character" w:customStyle="1" w:styleId="normaltextrunscx32627041">
    <w:name w:val="normaltextrunscx32627041"/>
    <w:basedOn w:val="a1"/>
    <w:rsid w:val="009A254E"/>
  </w:style>
  <w:style w:type="paragraph" w:customStyle="1" w:styleId="29">
    <w:name w:val="Обычный (веб)2"/>
    <w:basedOn w:val="a0"/>
    <w:rsid w:val="009A254E"/>
    <w:pPr>
      <w:suppressAutoHyphens/>
    </w:pPr>
    <w:rPr>
      <w:rFonts w:ascii="Tahoma" w:hAnsi="Tahoma" w:cs="Tahoma"/>
      <w:kern w:val="1"/>
      <w:sz w:val="16"/>
      <w:szCs w:val="16"/>
      <w:lang w:eastAsia="ar-SA"/>
    </w:rPr>
  </w:style>
  <w:style w:type="paragraph" w:customStyle="1" w:styleId="35">
    <w:name w:val="Абзац списка3"/>
    <w:basedOn w:val="a0"/>
    <w:rsid w:val="009A254E"/>
    <w:pPr>
      <w:suppressAutoHyphens/>
      <w:ind w:left="720"/>
    </w:pPr>
    <w:rPr>
      <w:kern w:val="1"/>
      <w:lang w:eastAsia="ar-SA"/>
    </w:rPr>
  </w:style>
  <w:style w:type="paragraph" w:styleId="aff3">
    <w:name w:val="Block Text"/>
    <w:basedOn w:val="a0"/>
    <w:rsid w:val="009A254E"/>
    <w:pPr>
      <w:ind w:left="354" w:right="42"/>
      <w:jc w:val="both"/>
    </w:pPr>
    <w:rPr>
      <w:szCs w:val="20"/>
    </w:rPr>
  </w:style>
  <w:style w:type="character" w:styleId="aff4">
    <w:name w:val="page number"/>
    <w:basedOn w:val="a1"/>
    <w:rsid w:val="009A254E"/>
  </w:style>
  <w:style w:type="paragraph" w:customStyle="1" w:styleId="Standard">
    <w:name w:val="Standard"/>
    <w:rsid w:val="009A254E"/>
    <w:pPr>
      <w:suppressAutoHyphens/>
      <w:autoSpaceDN w:val="0"/>
      <w:spacing w:after="0" w:line="240" w:lineRule="auto"/>
      <w:ind w:firstLine="851"/>
      <w:jc w:val="both"/>
      <w:textAlignment w:val="baseline"/>
    </w:pPr>
    <w:rPr>
      <w:rFonts w:ascii="Calibri" w:eastAsia="Calibri" w:hAnsi="Calibri" w:cs="Times New Roman"/>
      <w:kern w:val="3"/>
      <w:lang w:eastAsia="zh-CN"/>
    </w:rPr>
  </w:style>
  <w:style w:type="character" w:customStyle="1" w:styleId="-">
    <w:name w:val="Интернет-ссылка"/>
    <w:rsid w:val="009A254E"/>
    <w:rPr>
      <w:color w:val="000080"/>
      <w:u w:val="single"/>
    </w:rPr>
  </w:style>
  <w:style w:type="character" w:customStyle="1" w:styleId="Heading3">
    <w:name w:val="Heading #3_"/>
    <w:link w:val="Heading30"/>
    <w:locked/>
    <w:rsid w:val="009A254E"/>
    <w:rPr>
      <w:sz w:val="27"/>
      <w:szCs w:val="27"/>
      <w:shd w:val="clear" w:color="auto" w:fill="FFFFFF"/>
    </w:rPr>
  </w:style>
  <w:style w:type="paragraph" w:customStyle="1" w:styleId="Heading30">
    <w:name w:val="Heading #3"/>
    <w:basedOn w:val="a0"/>
    <w:link w:val="Heading3"/>
    <w:rsid w:val="009A254E"/>
    <w:pPr>
      <w:shd w:val="clear" w:color="auto" w:fill="FFFFFF"/>
      <w:spacing w:before="240" w:after="540" w:line="288" w:lineRule="exact"/>
      <w:jc w:val="both"/>
      <w:outlineLvl w:val="2"/>
    </w:pPr>
    <w:rPr>
      <w:rFonts w:asciiTheme="minorHAnsi" w:eastAsiaTheme="minorHAnsi" w:hAnsiTheme="minorHAnsi" w:cstheme="minorBidi"/>
      <w:sz w:val="27"/>
      <w:szCs w:val="27"/>
      <w:lang w:eastAsia="en-US"/>
    </w:rPr>
  </w:style>
  <w:style w:type="character" w:customStyle="1" w:styleId="Bodytext4">
    <w:name w:val="Body text (4)_"/>
    <w:link w:val="Bodytext40"/>
    <w:locked/>
    <w:rsid w:val="009A254E"/>
    <w:rPr>
      <w:sz w:val="23"/>
      <w:szCs w:val="23"/>
      <w:shd w:val="clear" w:color="auto" w:fill="FFFFFF"/>
    </w:rPr>
  </w:style>
  <w:style w:type="paragraph" w:customStyle="1" w:styleId="Bodytext40">
    <w:name w:val="Body text (4)"/>
    <w:basedOn w:val="a0"/>
    <w:link w:val="Bodytext4"/>
    <w:rsid w:val="009A254E"/>
    <w:pPr>
      <w:shd w:val="clear" w:color="auto" w:fill="FFFFFF"/>
      <w:spacing w:after="300" w:line="274" w:lineRule="exact"/>
    </w:pPr>
    <w:rPr>
      <w:rFonts w:asciiTheme="minorHAnsi" w:eastAsiaTheme="minorHAnsi" w:hAnsiTheme="minorHAnsi" w:cstheme="minorBidi"/>
      <w:sz w:val="23"/>
      <w:szCs w:val="23"/>
      <w:lang w:eastAsia="en-US"/>
    </w:rPr>
  </w:style>
  <w:style w:type="paragraph" w:customStyle="1" w:styleId="1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A254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rmal">
    <w:name w:val="ConsNormal"/>
    <w:rsid w:val="009A254E"/>
    <w:pPr>
      <w:widowControl w:val="0"/>
      <w:snapToGrid w:val="0"/>
      <w:spacing w:after="0" w:line="240" w:lineRule="auto"/>
      <w:ind w:firstLine="720"/>
    </w:pPr>
    <w:rPr>
      <w:rFonts w:ascii="Arial" w:eastAsia="Times New Roman" w:hAnsi="Arial" w:cs="Times New Roman"/>
      <w:sz w:val="20"/>
      <w:szCs w:val="20"/>
      <w:lang w:eastAsia="ru-RU"/>
    </w:rPr>
  </w:style>
  <w:style w:type="table" w:styleId="-3">
    <w:name w:val="Light List Accent 3"/>
    <w:basedOn w:val="a2"/>
    <w:uiPriority w:val="61"/>
    <w:rsid w:val="009A254E"/>
    <w:pPr>
      <w:spacing w:after="0" w:line="240" w:lineRule="auto"/>
    </w:pPr>
    <w:rPr>
      <w:rFonts w:ascii="Calibri" w:eastAsia="Times New Roman" w:hAnsi="Calibri" w:cs="Times New Roman"/>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eopscx32627041">
    <w:name w:val="eop scx32627041"/>
    <w:basedOn w:val="a1"/>
    <w:rsid w:val="009A254E"/>
  </w:style>
  <w:style w:type="character" w:customStyle="1" w:styleId="aff5">
    <w:name w:val="Основной текст_"/>
    <w:link w:val="18"/>
    <w:rsid w:val="009A254E"/>
    <w:rPr>
      <w:shd w:val="clear" w:color="auto" w:fill="FFFFFF"/>
    </w:rPr>
  </w:style>
  <w:style w:type="paragraph" w:customStyle="1" w:styleId="18">
    <w:name w:val="Основной текст1"/>
    <w:basedOn w:val="a0"/>
    <w:link w:val="aff5"/>
    <w:rsid w:val="009A254E"/>
    <w:pPr>
      <w:widowControl w:val="0"/>
      <w:shd w:val="clear" w:color="auto" w:fill="FFFFFF"/>
      <w:spacing w:line="278" w:lineRule="exact"/>
      <w:ind w:firstLine="560"/>
      <w:jc w:val="both"/>
    </w:pPr>
    <w:rPr>
      <w:rFonts w:asciiTheme="minorHAnsi" w:eastAsiaTheme="minorHAnsi" w:hAnsiTheme="minorHAnsi" w:cstheme="minorBidi"/>
      <w:sz w:val="22"/>
      <w:szCs w:val="22"/>
      <w:lang w:eastAsia="en-US"/>
    </w:rPr>
  </w:style>
  <w:style w:type="character" w:customStyle="1" w:styleId="2a">
    <w:name w:val="Основной текст (2)_"/>
    <w:link w:val="2b"/>
    <w:locked/>
    <w:rsid w:val="009A254E"/>
    <w:rPr>
      <w:rFonts w:ascii="Times New Roman" w:eastAsia="Times New Roman" w:hAnsi="Times New Roman" w:cs="Times New Roman"/>
      <w:b/>
      <w:bCs/>
      <w:shd w:val="clear" w:color="auto" w:fill="FFFFFF"/>
    </w:rPr>
  </w:style>
  <w:style w:type="paragraph" w:customStyle="1" w:styleId="2b">
    <w:name w:val="Основной текст (2)"/>
    <w:basedOn w:val="a0"/>
    <w:link w:val="2a"/>
    <w:rsid w:val="009A254E"/>
    <w:pPr>
      <w:widowControl w:val="0"/>
      <w:shd w:val="clear" w:color="auto" w:fill="FFFFFF"/>
      <w:spacing w:after="60" w:line="0" w:lineRule="atLeast"/>
    </w:pPr>
    <w:rPr>
      <w:b/>
      <w:bCs/>
      <w:sz w:val="22"/>
      <w:szCs w:val="22"/>
      <w:lang w:eastAsia="en-US"/>
    </w:rPr>
  </w:style>
  <w:style w:type="paragraph" w:styleId="a">
    <w:name w:val="List Bullet"/>
    <w:basedOn w:val="a0"/>
    <w:rsid w:val="009A254E"/>
    <w:pPr>
      <w:widowControl w:val="0"/>
      <w:numPr>
        <w:numId w:val="3"/>
      </w:numPr>
      <w:tabs>
        <w:tab w:val="left" w:pos="360"/>
      </w:tabs>
      <w:overflowPunct w:val="0"/>
      <w:autoSpaceDE w:val="0"/>
      <w:autoSpaceDN w:val="0"/>
      <w:adjustRightInd w:val="0"/>
    </w:pPr>
    <w:rPr>
      <w:rFonts w:eastAsia="Calibri"/>
      <w:szCs w:val="20"/>
    </w:rPr>
  </w:style>
  <w:style w:type="paragraph" w:customStyle="1" w:styleId="consplusnormal1">
    <w:name w:val="consplusnormal"/>
    <w:basedOn w:val="a0"/>
    <w:rsid w:val="009A254E"/>
    <w:pPr>
      <w:spacing w:before="100" w:beforeAutospacing="1" w:after="100" w:afterAutospacing="1"/>
    </w:pPr>
    <w:rPr>
      <w:rFonts w:eastAsia="Calibri"/>
    </w:rPr>
  </w:style>
  <w:style w:type="paragraph" w:customStyle="1" w:styleId="41">
    <w:name w:val="Абзац списка4"/>
    <w:basedOn w:val="a0"/>
    <w:rsid w:val="009A254E"/>
    <w:pPr>
      <w:widowControl w:val="0"/>
      <w:overflowPunct w:val="0"/>
      <w:autoSpaceDE w:val="0"/>
      <w:autoSpaceDN w:val="0"/>
      <w:adjustRightInd w:val="0"/>
      <w:ind w:left="720"/>
    </w:pPr>
    <w:rPr>
      <w:rFonts w:eastAsia="Calibri"/>
      <w:szCs w:val="20"/>
    </w:rPr>
  </w:style>
  <w:style w:type="character" w:customStyle="1" w:styleId="310">
    <w:name w:val="Основной текст 3 Знак1"/>
    <w:basedOn w:val="a1"/>
    <w:uiPriority w:val="99"/>
    <w:semiHidden/>
    <w:rsid w:val="009A254E"/>
    <w:rPr>
      <w:rFonts w:ascii="Times New Roman" w:hAnsi="Times New Roman"/>
      <w:sz w:val="16"/>
      <w:szCs w:val="16"/>
    </w:rPr>
  </w:style>
  <w:style w:type="paragraph" w:styleId="aff6">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 Знак Знак Знак,single space"/>
    <w:basedOn w:val="a0"/>
    <w:link w:val="aff7"/>
    <w:rsid w:val="009A254E"/>
    <w:rPr>
      <w:sz w:val="20"/>
      <w:szCs w:val="20"/>
    </w:rPr>
  </w:style>
  <w:style w:type="character" w:customStyle="1" w:styleId="aff7">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1"/>
    <w:link w:val="aff6"/>
    <w:rsid w:val="009A254E"/>
    <w:rPr>
      <w:rFonts w:ascii="Times New Roman" w:eastAsia="Times New Roman" w:hAnsi="Times New Roman" w:cs="Times New Roman"/>
      <w:sz w:val="20"/>
      <w:szCs w:val="20"/>
      <w:lang w:eastAsia="ru-RU"/>
    </w:rPr>
  </w:style>
  <w:style w:type="character" w:styleId="aff8">
    <w:name w:val="footnote reference"/>
    <w:rsid w:val="009A254E"/>
    <w:rPr>
      <w:vertAlign w:val="superscript"/>
    </w:rPr>
  </w:style>
  <w:style w:type="character" w:customStyle="1" w:styleId="210">
    <w:name w:val="Основной текст 2 Знак1"/>
    <w:basedOn w:val="a1"/>
    <w:rsid w:val="009A254E"/>
    <w:rPr>
      <w:rFonts w:ascii="Times New Roman" w:eastAsia="Times New Roman" w:hAnsi="Times New Roman"/>
      <w:sz w:val="24"/>
      <w:szCs w:val="24"/>
    </w:rPr>
  </w:style>
  <w:style w:type="paragraph" w:customStyle="1" w:styleId="Normal">
    <w:name w:val="Normal Знак Знак Знак Знак Знак Знак"/>
    <w:link w:val="Normal0"/>
    <w:rsid w:val="009A254E"/>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link w:val="Normal"/>
    <w:rsid w:val="009A254E"/>
    <w:rPr>
      <w:rFonts w:ascii="Times New Roman" w:eastAsia="Times New Roman" w:hAnsi="Times New Roman" w:cs="Times New Roman"/>
      <w:snapToGrid w:val="0"/>
      <w:sz w:val="24"/>
      <w:szCs w:val="24"/>
      <w:lang w:eastAsia="ru-RU"/>
    </w:rPr>
  </w:style>
  <w:style w:type="paragraph" w:customStyle="1" w:styleId="2c">
    <w:name w:val="Основной текст2"/>
    <w:basedOn w:val="a0"/>
    <w:rsid w:val="009A254E"/>
    <w:pPr>
      <w:spacing w:before="60" w:after="60"/>
      <w:ind w:firstLine="567"/>
      <w:jc w:val="both"/>
    </w:pPr>
    <w:rPr>
      <w:rFonts w:ascii="Arial" w:hAnsi="Arial"/>
      <w:sz w:val="22"/>
      <w:szCs w:val="20"/>
      <w:lang w:val="en-US"/>
    </w:rPr>
  </w:style>
  <w:style w:type="paragraph" w:styleId="19">
    <w:name w:val="toc 1"/>
    <w:basedOn w:val="a0"/>
    <w:next w:val="a0"/>
    <w:autoRedefine/>
    <w:rsid w:val="009A254E"/>
    <w:pPr>
      <w:widowControl w:val="0"/>
      <w:tabs>
        <w:tab w:val="left" w:pos="480"/>
        <w:tab w:val="right" w:leader="dot" w:pos="9639"/>
      </w:tabs>
      <w:adjustRightInd w:val="0"/>
      <w:spacing w:before="40" w:after="40" w:line="360" w:lineRule="atLeast"/>
      <w:textAlignment w:val="baseline"/>
    </w:pPr>
    <w:rPr>
      <w:rFonts w:ascii="Bookman Old Style" w:hAnsi="Bookman Old Style"/>
      <w:b/>
      <w:bCs/>
      <w:caps/>
      <w:noProof/>
      <w:sz w:val="22"/>
      <w:szCs w:val="22"/>
    </w:rPr>
  </w:style>
  <w:style w:type="paragraph" w:styleId="2d">
    <w:name w:val="toc 2"/>
    <w:basedOn w:val="a0"/>
    <w:next w:val="a0"/>
    <w:autoRedefine/>
    <w:rsid w:val="009A254E"/>
    <w:pPr>
      <w:ind w:left="240"/>
    </w:pPr>
  </w:style>
  <w:style w:type="paragraph" w:customStyle="1" w:styleId="Normal1">
    <w:name w:val="Normal Знак Знак"/>
    <w:rsid w:val="009A254E"/>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pcss">
    <w:name w:val="pcss"/>
    <w:basedOn w:val="a0"/>
    <w:rsid w:val="009A254E"/>
    <w:pPr>
      <w:spacing w:before="100" w:beforeAutospacing="1" w:after="100" w:afterAutospacing="1"/>
      <w:ind w:firstLine="720"/>
    </w:pPr>
    <w:rPr>
      <w:rFonts w:ascii="Verdana" w:hAnsi="Verdana"/>
      <w:sz w:val="18"/>
      <w:szCs w:val="18"/>
    </w:rPr>
  </w:style>
  <w:style w:type="paragraph" w:customStyle="1" w:styleId="Iauiue">
    <w:name w:val="Iau?iue"/>
    <w:rsid w:val="009A25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Normal2">
    <w:name w:val="Normal Знак"/>
    <w:link w:val="Normal20"/>
    <w:rsid w:val="009A254E"/>
    <w:pPr>
      <w:spacing w:after="0" w:line="240" w:lineRule="auto"/>
    </w:pPr>
    <w:rPr>
      <w:rFonts w:ascii="Times New Roman" w:eastAsia="Times New Roman" w:hAnsi="Times New Roman" w:cs="Times New Roman"/>
      <w:szCs w:val="24"/>
      <w:lang w:eastAsia="ru-RU"/>
    </w:rPr>
  </w:style>
  <w:style w:type="character" w:customStyle="1" w:styleId="Normal20">
    <w:name w:val="Normal Знак Знак2"/>
    <w:link w:val="Normal2"/>
    <w:rsid w:val="009A254E"/>
    <w:rPr>
      <w:rFonts w:ascii="Times New Roman" w:eastAsia="Times New Roman" w:hAnsi="Times New Roman" w:cs="Times New Roman"/>
      <w:szCs w:val="24"/>
      <w:lang w:eastAsia="ru-RU"/>
    </w:rPr>
  </w:style>
  <w:style w:type="paragraph" w:customStyle="1" w:styleId="120">
    <w:name w:val="Стиль 12 пт"/>
    <w:basedOn w:val="a0"/>
    <w:rsid w:val="009A254E"/>
    <w:pPr>
      <w:spacing w:before="120"/>
      <w:ind w:firstLine="709"/>
      <w:jc w:val="both"/>
    </w:pPr>
    <w:rPr>
      <w:sz w:val="26"/>
    </w:rPr>
  </w:style>
  <w:style w:type="paragraph" w:styleId="aff9">
    <w:name w:val="Plain Text"/>
    <w:basedOn w:val="a0"/>
    <w:link w:val="affa"/>
    <w:rsid w:val="009A254E"/>
    <w:rPr>
      <w:rFonts w:ascii="Courier New" w:hAnsi="Courier New"/>
      <w:sz w:val="20"/>
      <w:szCs w:val="20"/>
    </w:rPr>
  </w:style>
  <w:style w:type="character" w:customStyle="1" w:styleId="affa">
    <w:name w:val="Текст Знак"/>
    <w:basedOn w:val="a1"/>
    <w:link w:val="aff9"/>
    <w:rsid w:val="009A254E"/>
    <w:rPr>
      <w:rFonts w:ascii="Courier New" w:eastAsia="Times New Roman" w:hAnsi="Courier New" w:cs="Times New Roman"/>
      <w:sz w:val="20"/>
      <w:szCs w:val="20"/>
      <w:lang w:eastAsia="ru-RU"/>
    </w:rPr>
  </w:style>
  <w:style w:type="paragraph" w:customStyle="1" w:styleId="affb">
    <w:name w:val="список"/>
    <w:basedOn w:val="a0"/>
    <w:rsid w:val="009A254E"/>
    <w:pPr>
      <w:tabs>
        <w:tab w:val="num" w:pos="360"/>
        <w:tab w:val="left" w:pos="2410"/>
      </w:tabs>
      <w:jc w:val="both"/>
    </w:pPr>
    <w:rPr>
      <w:sz w:val="22"/>
      <w:szCs w:val="22"/>
    </w:rPr>
  </w:style>
  <w:style w:type="paragraph" w:customStyle="1" w:styleId="affc">
    <w:name w:val="Названия таблиц Знак Знак"/>
    <w:basedOn w:val="a0"/>
    <w:link w:val="affd"/>
    <w:autoRedefine/>
    <w:rsid w:val="009A254E"/>
    <w:pPr>
      <w:suppressAutoHyphens/>
      <w:spacing w:before="20" w:after="60"/>
      <w:jc w:val="center"/>
    </w:pPr>
    <w:rPr>
      <w:rFonts w:ascii="Bookman Old Style" w:hAnsi="Bookman Old Style"/>
      <w:b/>
      <w:color w:val="000000"/>
    </w:rPr>
  </w:style>
  <w:style w:type="character" w:customStyle="1" w:styleId="affd">
    <w:name w:val="Названия таблиц Знак Знак Знак"/>
    <w:link w:val="affc"/>
    <w:rsid w:val="009A254E"/>
    <w:rPr>
      <w:rFonts w:ascii="Bookman Old Style" w:eastAsia="Times New Roman" w:hAnsi="Bookman Old Style" w:cs="Times New Roman"/>
      <w:b/>
      <w:color w:val="000000"/>
      <w:sz w:val="24"/>
      <w:szCs w:val="24"/>
      <w:lang w:eastAsia="ru-RU"/>
    </w:rPr>
  </w:style>
  <w:style w:type="paragraph" w:customStyle="1" w:styleId="affe">
    <w:name w:val="Заголовок_таблицы"/>
    <w:basedOn w:val="a0"/>
    <w:rsid w:val="009A254E"/>
    <w:pPr>
      <w:jc w:val="center"/>
    </w:pPr>
    <w:rPr>
      <w:rFonts w:ascii="Arial" w:hAnsi="Arial"/>
      <w:b/>
      <w:i/>
      <w:sz w:val="18"/>
      <w:szCs w:val="22"/>
    </w:rPr>
  </w:style>
  <w:style w:type="paragraph" w:customStyle="1" w:styleId="Normal3">
    <w:name w:val="Normal Знак Знак Знак"/>
    <w:rsid w:val="009A254E"/>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f">
    <w:name w:val="Текст акта"/>
    <w:rsid w:val="009A254E"/>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Normal4">
    <w:name w:val="Стиль Normal + полужирный"/>
    <w:basedOn w:val="a0"/>
    <w:rsid w:val="009A254E"/>
    <w:pPr>
      <w:ind w:left="-113" w:right="-113"/>
      <w:jc w:val="center"/>
    </w:pPr>
    <w:rPr>
      <w:b/>
      <w:bCs/>
      <w:sz w:val="20"/>
      <w:szCs w:val="20"/>
    </w:rPr>
  </w:style>
  <w:style w:type="paragraph" w:customStyle="1" w:styleId="afff0">
    <w:name w:val="Таблица"/>
    <w:basedOn w:val="aff0"/>
    <w:rsid w:val="009A254E"/>
    <w:pPr>
      <w:pBdr>
        <w:top w:val="none" w:sz="0" w:space="0" w:color="auto"/>
      </w:pBdr>
      <w:spacing w:before="120" w:after="120"/>
      <w:ind w:left="0" w:right="0"/>
      <w:jc w:val="both"/>
    </w:pPr>
    <w:rPr>
      <w:b w:val="0"/>
      <w:sz w:val="24"/>
      <w:szCs w:val="20"/>
    </w:rPr>
  </w:style>
  <w:style w:type="paragraph" w:customStyle="1" w:styleId="xl24">
    <w:name w:val="xl24"/>
    <w:basedOn w:val="a0"/>
    <w:rsid w:val="009A254E"/>
    <w:pPr>
      <w:spacing w:before="100" w:beforeAutospacing="1" w:after="100" w:afterAutospacing="1"/>
      <w:jc w:val="center"/>
    </w:pPr>
  </w:style>
  <w:style w:type="paragraph" w:customStyle="1" w:styleId="xl25">
    <w:name w:val="xl25"/>
    <w:basedOn w:val="a0"/>
    <w:rsid w:val="009A254E"/>
    <w:pPr>
      <w:pBdr>
        <w:left w:val="single" w:sz="4" w:space="0" w:color="auto"/>
        <w:right w:val="single" w:sz="4" w:space="0" w:color="auto"/>
      </w:pBdr>
      <w:spacing w:before="100" w:beforeAutospacing="1" w:after="100" w:afterAutospacing="1"/>
    </w:pPr>
  </w:style>
  <w:style w:type="paragraph" w:customStyle="1" w:styleId="ConsNonformat">
    <w:name w:val="ConsNonformat"/>
    <w:rsid w:val="009A25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0"/>
    <w:rsid w:val="009A254E"/>
    <w:pPr>
      <w:spacing w:before="100" w:beforeAutospacing="1" w:after="100" w:afterAutospacing="1"/>
    </w:pPr>
    <w:rPr>
      <w:rFonts w:ascii="Arial" w:hAnsi="Arial" w:cs="Arial"/>
    </w:rPr>
  </w:style>
  <w:style w:type="paragraph" w:customStyle="1" w:styleId="textn">
    <w:name w:val="textn"/>
    <w:basedOn w:val="a0"/>
    <w:rsid w:val="009A254E"/>
    <w:pPr>
      <w:spacing w:before="100" w:beforeAutospacing="1" w:after="100" w:afterAutospacing="1"/>
    </w:pPr>
  </w:style>
  <w:style w:type="paragraph" w:customStyle="1" w:styleId="121">
    <w:name w:val="Стиль 12 пт Знак Знак Знак Знак"/>
    <w:basedOn w:val="a0"/>
    <w:link w:val="122"/>
    <w:rsid w:val="009A254E"/>
    <w:pPr>
      <w:spacing w:before="120"/>
      <w:ind w:firstLine="709"/>
      <w:jc w:val="both"/>
    </w:pPr>
    <w:rPr>
      <w:color w:val="000000"/>
      <w:sz w:val="26"/>
    </w:rPr>
  </w:style>
  <w:style w:type="character" w:customStyle="1" w:styleId="122">
    <w:name w:val="Стиль 12 пт Знак Знак Знак Знак Знак"/>
    <w:link w:val="121"/>
    <w:rsid w:val="009A254E"/>
    <w:rPr>
      <w:rFonts w:ascii="Times New Roman" w:eastAsia="Times New Roman" w:hAnsi="Times New Roman" w:cs="Times New Roman"/>
      <w:color w:val="000000"/>
      <w:sz w:val="26"/>
      <w:szCs w:val="24"/>
      <w:lang w:eastAsia="ru-RU"/>
    </w:rPr>
  </w:style>
  <w:style w:type="paragraph" w:customStyle="1" w:styleId="afff1">
    <w:name w:val="Текст письма"/>
    <w:basedOn w:val="a0"/>
    <w:rsid w:val="009A254E"/>
    <w:pPr>
      <w:spacing w:line="360" w:lineRule="exact"/>
      <w:ind w:firstLine="709"/>
      <w:jc w:val="both"/>
    </w:pPr>
    <w:rPr>
      <w:sz w:val="28"/>
    </w:rPr>
  </w:style>
  <w:style w:type="character" w:styleId="afff2">
    <w:name w:val="Emphasis"/>
    <w:qFormat/>
    <w:rsid w:val="009A254E"/>
    <w:rPr>
      <w:i/>
      <w:iCs/>
    </w:rPr>
  </w:style>
  <w:style w:type="paragraph" w:customStyle="1" w:styleId="afff3">
    <w:name w:val="заполнение таблиц"/>
    <w:basedOn w:val="a0"/>
    <w:rsid w:val="009A254E"/>
    <w:rPr>
      <w:rFonts w:ascii="Arial" w:hAnsi="Arial"/>
      <w:sz w:val="18"/>
      <w:szCs w:val="22"/>
    </w:rPr>
  </w:style>
  <w:style w:type="paragraph" w:customStyle="1" w:styleId="1a">
    <w:name w:val="Стиль1"/>
    <w:basedOn w:val="af3"/>
    <w:autoRedefine/>
    <w:rsid w:val="009A254E"/>
    <w:pPr>
      <w:ind w:right="0"/>
      <w:jc w:val="both"/>
    </w:pPr>
    <w:rPr>
      <w:b w:val="0"/>
      <w:sz w:val="26"/>
      <w:szCs w:val="20"/>
    </w:rPr>
  </w:style>
  <w:style w:type="paragraph" w:customStyle="1" w:styleId="ConsPlusCell">
    <w:name w:val="ConsPlusCell"/>
    <w:rsid w:val="009A254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2">
    <w:name w:val="Стиль4 Знак Знак Знак Знак"/>
    <w:basedOn w:val="af5"/>
    <w:link w:val="43"/>
    <w:rsid w:val="009A254E"/>
    <w:pPr>
      <w:spacing w:after="0" w:line="240" w:lineRule="auto"/>
      <w:ind w:left="0" w:firstLine="708"/>
      <w:jc w:val="both"/>
    </w:pPr>
    <w:rPr>
      <w:rFonts w:ascii="Times New Roman" w:eastAsia="Times New Roman" w:hAnsi="Times New Roman" w:cs="Times New Roman"/>
      <w:sz w:val="24"/>
      <w:szCs w:val="24"/>
      <w:lang w:eastAsia="ru-RU"/>
    </w:rPr>
  </w:style>
  <w:style w:type="character" w:customStyle="1" w:styleId="43">
    <w:name w:val="Стиль4 Знак Знак Знак Знак Знак"/>
    <w:link w:val="42"/>
    <w:locked/>
    <w:rsid w:val="009A254E"/>
    <w:rPr>
      <w:rFonts w:ascii="Times New Roman" w:eastAsia="Times New Roman" w:hAnsi="Times New Roman" w:cs="Times New Roman"/>
      <w:sz w:val="24"/>
      <w:szCs w:val="24"/>
      <w:lang w:eastAsia="ru-RU"/>
    </w:rPr>
  </w:style>
  <w:style w:type="paragraph" w:customStyle="1" w:styleId="Normal5">
    <w:name w:val="Normal Знак Знак Знак Знак"/>
    <w:rsid w:val="009A254E"/>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36">
    <w:name w:val="Обычный3"/>
    <w:rsid w:val="009A254E"/>
    <w:pPr>
      <w:spacing w:after="0" w:line="240" w:lineRule="auto"/>
    </w:pPr>
    <w:rPr>
      <w:rFonts w:ascii="Times New Roman" w:eastAsia="Times New Roman" w:hAnsi="Times New Roman" w:cs="Times New Roman"/>
      <w:szCs w:val="24"/>
      <w:lang w:eastAsia="ru-RU"/>
    </w:rPr>
  </w:style>
  <w:style w:type="paragraph" w:customStyle="1" w:styleId="afff4">
    <w:name w:val="Названия таблиц"/>
    <w:basedOn w:val="a0"/>
    <w:autoRedefine/>
    <w:rsid w:val="009A254E"/>
    <w:pPr>
      <w:suppressAutoHyphens/>
      <w:spacing w:before="20" w:after="60"/>
      <w:jc w:val="center"/>
    </w:pPr>
    <w:rPr>
      <w:rFonts w:ascii="Bookman Old Style" w:hAnsi="Bookman Old Style"/>
      <w:b/>
      <w:color w:val="000000"/>
    </w:rPr>
  </w:style>
  <w:style w:type="paragraph" w:customStyle="1" w:styleId="123">
    <w:name w:val="Стиль 12 пт Знак Знак"/>
    <w:basedOn w:val="a0"/>
    <w:rsid w:val="009A254E"/>
    <w:pPr>
      <w:spacing w:before="120"/>
      <w:ind w:firstLine="709"/>
      <w:jc w:val="both"/>
    </w:pPr>
    <w:rPr>
      <w:color w:val="000000"/>
      <w:sz w:val="26"/>
    </w:rPr>
  </w:style>
  <w:style w:type="paragraph" w:customStyle="1" w:styleId="44">
    <w:name w:val="Стиль4 Знак Знак"/>
    <w:basedOn w:val="af5"/>
    <w:rsid w:val="009A254E"/>
    <w:pPr>
      <w:spacing w:after="0" w:line="240" w:lineRule="auto"/>
      <w:ind w:left="0" w:firstLine="708"/>
      <w:jc w:val="both"/>
    </w:pPr>
    <w:rPr>
      <w:rFonts w:ascii="Times New Roman" w:eastAsia="Times New Roman" w:hAnsi="Times New Roman" w:cs="Times New Roman"/>
      <w:sz w:val="24"/>
      <w:szCs w:val="24"/>
      <w:lang w:eastAsia="ru-RU"/>
    </w:rPr>
  </w:style>
  <w:style w:type="paragraph" w:customStyle="1" w:styleId="45">
    <w:name w:val="Стиль4"/>
    <w:basedOn w:val="af5"/>
    <w:rsid w:val="009A254E"/>
    <w:pPr>
      <w:spacing w:after="0" w:line="240" w:lineRule="auto"/>
      <w:ind w:left="0" w:firstLine="708"/>
      <w:jc w:val="both"/>
    </w:pPr>
    <w:rPr>
      <w:rFonts w:ascii="Times New Roman" w:eastAsia="Times New Roman" w:hAnsi="Times New Roman" w:cs="Times New Roman"/>
      <w:sz w:val="24"/>
      <w:szCs w:val="24"/>
      <w:lang w:eastAsia="ru-RU"/>
    </w:rPr>
  </w:style>
  <w:style w:type="paragraph" w:customStyle="1" w:styleId="afff5">
    <w:name w:val="Знак Знак Знак Знак Знак Знак 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character" w:customStyle="1" w:styleId="Normal10">
    <w:name w:val="Normal Знак Знак1"/>
    <w:rsid w:val="009A254E"/>
    <w:rPr>
      <w:sz w:val="22"/>
      <w:szCs w:val="24"/>
      <w:lang w:val="ru-RU" w:eastAsia="ru-RU" w:bidi="ar-SA"/>
    </w:rPr>
  </w:style>
  <w:style w:type="paragraph" w:customStyle="1" w:styleId="311">
    <w:name w:val="Основной текст с отступом 31"/>
    <w:basedOn w:val="a0"/>
    <w:rsid w:val="009A254E"/>
    <w:pPr>
      <w:suppressAutoHyphens/>
      <w:spacing w:after="120"/>
      <w:ind w:left="283"/>
    </w:pPr>
    <w:rPr>
      <w:sz w:val="16"/>
      <w:szCs w:val="16"/>
      <w:lang w:eastAsia="ar-SA"/>
    </w:rPr>
  </w:style>
  <w:style w:type="character" w:customStyle="1" w:styleId="afff6">
    <w:name w:val="Символ сноски"/>
    <w:rsid w:val="009A254E"/>
    <w:rPr>
      <w:vertAlign w:val="superscript"/>
    </w:rPr>
  </w:style>
  <w:style w:type="paragraph" w:customStyle="1" w:styleId="1b">
    <w:name w:val="Таблица1"/>
    <w:basedOn w:val="a0"/>
    <w:autoRedefine/>
    <w:rsid w:val="009A254E"/>
    <w:pPr>
      <w:jc w:val="both"/>
    </w:pPr>
    <w:rPr>
      <w:rFonts w:ascii="Bookman Old Style" w:hAnsi="Bookman Old Style" w:cs="Arial"/>
      <w:iCs/>
      <w:color w:val="000000"/>
      <w:kern w:val="28"/>
    </w:rPr>
  </w:style>
  <w:style w:type="character" w:customStyle="1" w:styleId="FontStyle24">
    <w:name w:val="Font Style24"/>
    <w:rsid w:val="009A254E"/>
    <w:rPr>
      <w:rFonts w:ascii="Times New Roman" w:hAnsi="Times New Roman" w:cs="Times New Roman"/>
      <w:sz w:val="22"/>
      <w:szCs w:val="22"/>
    </w:rPr>
  </w:style>
  <w:style w:type="paragraph" w:customStyle="1" w:styleId="afff7">
    <w:name w:val="Знак Знак Знак Знак Знак Знак Знак Знак Знак Знак"/>
    <w:basedOn w:val="a0"/>
    <w:rsid w:val="009A254E"/>
    <w:rPr>
      <w:rFonts w:ascii="Verdana" w:hAnsi="Verdana" w:cs="Verdana"/>
      <w:sz w:val="20"/>
      <w:szCs w:val="20"/>
      <w:lang w:val="en-US" w:eastAsia="en-US"/>
    </w:rPr>
  </w:style>
  <w:style w:type="paragraph" w:customStyle="1" w:styleId="2e">
    <w:name w:val="Знак Знак Знак Знак Знак Знак2 Знак Знак Знак"/>
    <w:basedOn w:val="a0"/>
    <w:rsid w:val="009A254E"/>
    <w:rPr>
      <w:rFonts w:ascii="Verdana" w:hAnsi="Verdana" w:cs="Verdana"/>
      <w:sz w:val="20"/>
      <w:szCs w:val="20"/>
      <w:lang w:val="en-US" w:eastAsia="en-US"/>
    </w:rPr>
  </w:style>
  <w:style w:type="character" w:customStyle="1" w:styleId="afff8">
    <w:name w:val="Знак Знак Знак Знак Знак Знак Знак Знак"/>
    <w:rsid w:val="009A254E"/>
    <w:rPr>
      <w:sz w:val="24"/>
      <w:szCs w:val="24"/>
      <w:lang w:val="ru-RU" w:eastAsia="ru-RU" w:bidi="ar-SA"/>
    </w:rPr>
  </w:style>
  <w:style w:type="paragraph" w:customStyle="1" w:styleId="afff9">
    <w:name w:val="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paragraph" w:customStyle="1" w:styleId="211">
    <w:name w:val="Основной текст 21"/>
    <w:basedOn w:val="a0"/>
    <w:rsid w:val="009A254E"/>
    <w:pPr>
      <w:widowControl w:val="0"/>
      <w:suppressAutoHyphens/>
      <w:spacing w:after="120" w:line="480" w:lineRule="auto"/>
      <w:jc w:val="both"/>
      <w:textAlignment w:val="baseline"/>
    </w:pPr>
    <w:rPr>
      <w:sz w:val="20"/>
      <w:szCs w:val="20"/>
      <w:lang w:eastAsia="ar-SA"/>
    </w:rPr>
  </w:style>
  <w:style w:type="paragraph" w:customStyle="1" w:styleId="S31">
    <w:name w:val="S_Нумерованный_3.1"/>
    <w:basedOn w:val="a0"/>
    <w:link w:val="S310"/>
    <w:autoRedefine/>
    <w:rsid w:val="009A254E"/>
    <w:pPr>
      <w:ind w:firstLine="720"/>
      <w:jc w:val="both"/>
    </w:pPr>
    <w:rPr>
      <w:sz w:val="28"/>
      <w:szCs w:val="28"/>
    </w:rPr>
  </w:style>
  <w:style w:type="character" w:customStyle="1" w:styleId="S310">
    <w:name w:val="S_Нумерованный_3.1 Знак Знак"/>
    <w:link w:val="S31"/>
    <w:rsid w:val="009A254E"/>
    <w:rPr>
      <w:rFonts w:ascii="Times New Roman" w:eastAsia="Times New Roman" w:hAnsi="Times New Roman" w:cs="Times New Roman"/>
      <w:sz w:val="28"/>
      <w:szCs w:val="28"/>
      <w:lang w:eastAsia="ru-RU"/>
    </w:rPr>
  </w:style>
  <w:style w:type="paragraph" w:customStyle="1" w:styleId="2f">
    <w:name w:val="Знак Знак Знак2 Знак Знак Знак Знак"/>
    <w:basedOn w:val="a0"/>
    <w:rsid w:val="009A254E"/>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paragraph" w:styleId="afffb">
    <w:name w:val="Normal Indent"/>
    <w:basedOn w:val="a0"/>
    <w:unhideWhenUsed/>
    <w:rsid w:val="009A254E"/>
    <w:pPr>
      <w:ind w:left="708"/>
    </w:pPr>
  </w:style>
  <w:style w:type="paragraph" w:customStyle="1" w:styleId="124">
    <w:name w:val="таблицы 12"/>
    <w:basedOn w:val="a0"/>
    <w:rsid w:val="009A254E"/>
    <w:pPr>
      <w:keepLines/>
      <w:jc w:val="both"/>
    </w:pPr>
    <w:rPr>
      <w:snapToGrid w:val="0"/>
      <w:szCs w:val="20"/>
    </w:rPr>
  </w:style>
  <w:style w:type="paragraph" w:customStyle="1" w:styleId="afffc">
    <w:name w:val="Название таблицы"/>
    <w:basedOn w:val="a0"/>
    <w:rsid w:val="009A254E"/>
    <w:pPr>
      <w:keepNext/>
      <w:keepLines/>
      <w:snapToGrid w:val="0"/>
      <w:spacing w:before="120"/>
      <w:ind w:left="357" w:right="357" w:firstLine="720"/>
      <w:jc w:val="right"/>
    </w:pPr>
    <w:rPr>
      <w:rFonts w:ascii="Arial" w:hAnsi="Arial"/>
      <w:b/>
      <w:szCs w:val="20"/>
    </w:rPr>
  </w:style>
  <w:style w:type="character" w:customStyle="1" w:styleId="apple-style-span">
    <w:name w:val="apple-style-span"/>
    <w:basedOn w:val="a1"/>
    <w:rsid w:val="009A254E"/>
  </w:style>
  <w:style w:type="paragraph" w:customStyle="1" w:styleId="afffd">
    <w:name w:val="Знак Знак 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character" w:customStyle="1" w:styleId="ConsPlusNormal2">
    <w:name w:val="ConsPlusNormal Знак Знак"/>
    <w:rsid w:val="009A254E"/>
    <w:rPr>
      <w:rFonts w:ascii="Arial" w:eastAsia="Times New Roman" w:hAnsi="Arial" w:cs="Arial"/>
    </w:rPr>
  </w:style>
  <w:style w:type="paragraph" w:customStyle="1" w:styleId="2f0">
    <w:name w:val="Знак Знак Знак2 Знак Знак Знак Знак Знак Знак Знак"/>
    <w:basedOn w:val="a0"/>
    <w:rsid w:val="009A254E"/>
    <w:rPr>
      <w:rFonts w:ascii="Verdana" w:hAnsi="Verdana" w:cs="Verdana"/>
      <w:sz w:val="20"/>
      <w:szCs w:val="20"/>
      <w:lang w:val="en-US" w:eastAsia="en-US"/>
    </w:rPr>
  </w:style>
  <w:style w:type="character" w:customStyle="1" w:styleId="2f1">
    <w:name w:val="Знак Знак2"/>
    <w:rsid w:val="009A254E"/>
    <w:rPr>
      <w:sz w:val="24"/>
      <w:szCs w:val="24"/>
      <w:lang w:val="ru-RU" w:eastAsia="ru-RU" w:bidi="ar-SA"/>
    </w:rPr>
  </w:style>
  <w:style w:type="paragraph" w:customStyle="1" w:styleId="2f2">
    <w:name w:val="Знак Знак Знак Знак Знак Знак2 Знак Знак Знак Знак"/>
    <w:basedOn w:val="a0"/>
    <w:rsid w:val="009A254E"/>
    <w:rPr>
      <w:rFonts w:ascii="Verdana" w:hAnsi="Verdana" w:cs="Verdana"/>
      <w:sz w:val="20"/>
      <w:szCs w:val="20"/>
      <w:lang w:val="en-US" w:eastAsia="en-US"/>
    </w:rPr>
  </w:style>
  <w:style w:type="paragraph" w:customStyle="1" w:styleId="2f3">
    <w:name w:val="Знак Знак Знак Знак Знак Знак2 Знак Знак Знак Знак Знак Знак"/>
    <w:basedOn w:val="a0"/>
    <w:rsid w:val="009A254E"/>
    <w:rPr>
      <w:rFonts w:ascii="Verdana" w:hAnsi="Verdana" w:cs="Verdana"/>
      <w:sz w:val="20"/>
      <w:szCs w:val="20"/>
      <w:lang w:val="en-US" w:eastAsia="en-US"/>
    </w:rPr>
  </w:style>
  <w:style w:type="paragraph" w:customStyle="1" w:styleId="afffe">
    <w:name w:val="Обычный + красная строка"/>
    <w:basedOn w:val="a0"/>
    <w:rsid w:val="009A254E"/>
    <w:pPr>
      <w:widowControl w:val="0"/>
      <w:autoSpaceDE w:val="0"/>
      <w:autoSpaceDN w:val="0"/>
      <w:adjustRightInd w:val="0"/>
      <w:spacing w:line="360" w:lineRule="auto"/>
      <w:ind w:firstLine="720"/>
      <w:jc w:val="both"/>
    </w:pPr>
    <w:rPr>
      <w:szCs w:val="20"/>
    </w:rPr>
  </w:style>
  <w:style w:type="character" w:customStyle="1" w:styleId="ts31">
    <w:name w:val="ts31"/>
    <w:rsid w:val="009A254E"/>
    <w:rPr>
      <w:rFonts w:ascii="Times New Roman" w:hAnsi="Times New Roman" w:cs="Times New Roman" w:hint="default"/>
      <w:color w:val="884706"/>
      <w:sz w:val="24"/>
      <w:szCs w:val="24"/>
    </w:rPr>
  </w:style>
  <w:style w:type="paragraph" w:customStyle="1" w:styleId="S">
    <w:name w:val="S_Обычный"/>
    <w:basedOn w:val="a0"/>
    <w:link w:val="S0"/>
    <w:autoRedefine/>
    <w:rsid w:val="009A254E"/>
    <w:pPr>
      <w:suppressAutoHyphens/>
      <w:spacing w:line="360" w:lineRule="auto"/>
      <w:ind w:firstLine="709"/>
      <w:jc w:val="both"/>
    </w:pPr>
    <w:rPr>
      <w:rFonts w:eastAsia="MS Mincho"/>
      <w:lang w:val="x-none" w:eastAsia="ar-SA"/>
    </w:rPr>
  </w:style>
  <w:style w:type="character" w:customStyle="1" w:styleId="S0">
    <w:name w:val="S_Обычный Знак"/>
    <w:link w:val="S"/>
    <w:locked/>
    <w:rsid w:val="009A254E"/>
    <w:rPr>
      <w:rFonts w:ascii="Times New Roman" w:eastAsia="MS Mincho" w:hAnsi="Times New Roman" w:cs="Times New Roman"/>
      <w:sz w:val="24"/>
      <w:szCs w:val="24"/>
      <w:lang w:val="x-none" w:eastAsia="ar-SA"/>
    </w:rPr>
  </w:style>
  <w:style w:type="paragraph" w:customStyle="1" w:styleId="1c">
    <w:name w:val="Знак Знак Знак Знак1"/>
    <w:basedOn w:val="a0"/>
    <w:rsid w:val="009A254E"/>
    <w:rPr>
      <w:rFonts w:ascii="Verdana" w:hAnsi="Verdana" w:cs="Verdana"/>
      <w:sz w:val="20"/>
      <w:szCs w:val="20"/>
      <w:lang w:val="en-US" w:eastAsia="en-US"/>
    </w:rPr>
  </w:style>
  <w:style w:type="paragraph" w:customStyle="1" w:styleId="S2">
    <w:name w:val="S_Маркированный"/>
    <w:basedOn w:val="a"/>
    <w:autoRedefine/>
    <w:rsid w:val="009A254E"/>
    <w:pPr>
      <w:widowControl/>
      <w:tabs>
        <w:tab w:val="clear" w:pos="360"/>
        <w:tab w:val="left" w:pos="284"/>
        <w:tab w:val="num" w:pos="720"/>
        <w:tab w:val="num" w:pos="1069"/>
      </w:tabs>
      <w:overflowPunct/>
      <w:ind w:left="0" w:firstLine="709"/>
      <w:jc w:val="both"/>
    </w:pPr>
    <w:rPr>
      <w:rFonts w:ascii="Bookman Old Style" w:eastAsia="Times New Roman" w:hAnsi="Bookman Old Style" w:cs="Bookman Old Style"/>
      <w:szCs w:val="24"/>
    </w:rPr>
  </w:style>
  <w:style w:type="paragraph" w:customStyle="1" w:styleId="S3">
    <w:name w:val="S_Обычный в таблице"/>
    <w:basedOn w:val="a0"/>
    <w:autoRedefine/>
    <w:rsid w:val="009A254E"/>
    <w:pPr>
      <w:suppressAutoHyphens/>
      <w:ind w:right="-73"/>
      <w:jc w:val="center"/>
    </w:pPr>
    <w:rPr>
      <w:sz w:val="20"/>
    </w:rPr>
  </w:style>
  <w:style w:type="paragraph" w:customStyle="1" w:styleId="S4">
    <w:name w:val="S_Заголовок таблицы"/>
    <w:basedOn w:val="a0"/>
    <w:rsid w:val="009A254E"/>
    <w:pPr>
      <w:suppressAutoHyphens/>
      <w:jc w:val="center"/>
    </w:pPr>
    <w:rPr>
      <w:u w:val="single"/>
      <w:lang w:eastAsia="ar-SA"/>
    </w:rPr>
  </w:style>
  <w:style w:type="paragraph" w:customStyle="1" w:styleId="1d">
    <w:name w:val="заголовок 1"/>
    <w:basedOn w:val="a0"/>
    <w:next w:val="a0"/>
    <w:rsid w:val="009A254E"/>
    <w:pPr>
      <w:keepNext/>
      <w:tabs>
        <w:tab w:val="left" w:pos="10065"/>
      </w:tabs>
      <w:autoSpaceDE w:val="0"/>
      <w:autoSpaceDN w:val="0"/>
      <w:ind w:firstLine="720"/>
      <w:outlineLvl w:val="0"/>
    </w:pPr>
    <w:rPr>
      <w:sz w:val="28"/>
      <w:szCs w:val="28"/>
    </w:rPr>
  </w:style>
  <w:style w:type="paragraph" w:customStyle="1" w:styleId="1">
    <w:name w:val="Список маркированный 1"/>
    <w:basedOn w:val="a0"/>
    <w:qFormat/>
    <w:rsid w:val="009A254E"/>
    <w:pPr>
      <w:numPr>
        <w:numId w:val="1"/>
      </w:numPr>
      <w:tabs>
        <w:tab w:val="left" w:pos="357"/>
      </w:tabs>
      <w:suppressAutoHyphens/>
      <w:spacing w:line="312" w:lineRule="auto"/>
      <w:jc w:val="both"/>
    </w:pPr>
  </w:style>
  <w:style w:type="paragraph" w:customStyle="1" w:styleId="46">
    <w:name w:val="Стиль4 Знак"/>
    <w:basedOn w:val="af5"/>
    <w:rsid w:val="009A254E"/>
    <w:pPr>
      <w:spacing w:after="0" w:line="240" w:lineRule="auto"/>
      <w:ind w:left="0" w:firstLine="708"/>
      <w:jc w:val="both"/>
    </w:pPr>
    <w:rPr>
      <w:rFonts w:ascii="Times New Roman" w:eastAsia="Times New Roman" w:hAnsi="Times New Roman" w:cs="Times New Roman"/>
      <w:sz w:val="24"/>
      <w:szCs w:val="24"/>
      <w:lang w:eastAsia="ru-RU"/>
    </w:rPr>
  </w:style>
  <w:style w:type="paragraph" w:styleId="affff">
    <w:name w:val="List"/>
    <w:basedOn w:val="a0"/>
    <w:rsid w:val="009A254E"/>
    <w:pPr>
      <w:widowControl w:val="0"/>
      <w:tabs>
        <w:tab w:val="num" w:pos="360"/>
      </w:tabs>
      <w:suppressAutoHyphens/>
      <w:autoSpaceDE w:val="0"/>
      <w:spacing w:before="120"/>
      <w:ind w:left="360" w:hanging="360"/>
      <w:jc w:val="both"/>
    </w:pPr>
    <w:rPr>
      <w:sz w:val="26"/>
      <w:szCs w:val="26"/>
      <w:lang w:eastAsia="ar-SA"/>
    </w:rPr>
  </w:style>
  <w:style w:type="paragraph" w:customStyle="1" w:styleId="BodyTxt">
    <w:name w:val="Body Txt"/>
    <w:basedOn w:val="a0"/>
    <w:rsid w:val="009A254E"/>
    <w:pPr>
      <w:keepLines/>
      <w:spacing w:before="60" w:after="60"/>
      <w:ind w:firstLine="567"/>
      <w:jc w:val="both"/>
    </w:pPr>
    <w:rPr>
      <w:rFonts w:ascii="Arial Narrow" w:hAnsi="Arial Narrow"/>
      <w:szCs w:val="20"/>
    </w:rPr>
  </w:style>
  <w:style w:type="character" w:customStyle="1" w:styleId="212">
    <w:name w:val="Основной текст с отступом 2 Знак1 Знак"/>
    <w:aliases w:val="Знак1 Знак1 Знак,Основной текст с отступом 2 Знак Знак Знак,Знак1 Знак Знак Знак,Знак1 Знак Знак2,Знак1 Знак2,Знак1 Знак Знак1 Знак Знак"/>
    <w:locked/>
    <w:rsid w:val="009A254E"/>
    <w:rPr>
      <w:sz w:val="24"/>
      <w:szCs w:val="24"/>
      <w:lang w:val="ru-RU" w:eastAsia="ru-RU" w:bidi="ar-SA"/>
    </w:rPr>
  </w:style>
  <w:style w:type="character" w:customStyle="1" w:styleId="news">
    <w:name w:val="news"/>
    <w:basedOn w:val="a1"/>
    <w:rsid w:val="009A254E"/>
  </w:style>
  <w:style w:type="character" w:customStyle="1" w:styleId="affff0">
    <w:name w:val="Основной текст + Полужирный"/>
    <w:aliases w:val="Интервал 0 pt2"/>
    <w:rsid w:val="009A254E"/>
    <w:rPr>
      <w:rFonts w:ascii="Times New Roman" w:hAnsi="Times New Roman" w:cs="Times New Roman"/>
      <w:b/>
      <w:bCs/>
      <w:color w:val="000000"/>
      <w:spacing w:val="1"/>
      <w:w w:val="100"/>
      <w:position w:val="0"/>
      <w:sz w:val="20"/>
      <w:szCs w:val="20"/>
      <w:u w:val="none"/>
      <w:lang w:val="ru-RU" w:eastAsia="x-none"/>
    </w:rPr>
  </w:style>
  <w:style w:type="character" w:customStyle="1" w:styleId="affff1">
    <w:name w:val="Подпись к таблице_"/>
    <w:link w:val="affff2"/>
    <w:locked/>
    <w:rsid w:val="009A254E"/>
    <w:rPr>
      <w:sz w:val="26"/>
      <w:szCs w:val="26"/>
      <w:shd w:val="clear" w:color="auto" w:fill="FFFFFF"/>
    </w:rPr>
  </w:style>
  <w:style w:type="paragraph" w:customStyle="1" w:styleId="affff2">
    <w:name w:val="Подпись к таблице"/>
    <w:basedOn w:val="a0"/>
    <w:link w:val="affff1"/>
    <w:rsid w:val="009A254E"/>
    <w:pPr>
      <w:widowControl w:val="0"/>
      <w:shd w:val="clear" w:color="auto" w:fill="FFFFFF"/>
      <w:spacing w:line="322" w:lineRule="exact"/>
      <w:jc w:val="both"/>
    </w:pPr>
    <w:rPr>
      <w:rFonts w:asciiTheme="minorHAnsi" w:eastAsiaTheme="minorHAnsi" w:hAnsiTheme="minorHAnsi" w:cstheme="minorBidi"/>
      <w:sz w:val="26"/>
      <w:szCs w:val="26"/>
      <w:lang w:eastAsia="en-US"/>
    </w:rPr>
  </w:style>
  <w:style w:type="paragraph" w:customStyle="1" w:styleId="affff3">
    <w:name w:val="Обычный текст"/>
    <w:basedOn w:val="a0"/>
    <w:link w:val="affff4"/>
    <w:qFormat/>
    <w:rsid w:val="009A254E"/>
    <w:pPr>
      <w:ind w:firstLine="709"/>
      <w:jc w:val="both"/>
    </w:pPr>
    <w:rPr>
      <w:lang w:val="en-US" w:eastAsia="ar-SA" w:bidi="en-US"/>
    </w:rPr>
  </w:style>
  <w:style w:type="character" w:customStyle="1" w:styleId="affff4">
    <w:name w:val="Обычный текст Знак"/>
    <w:basedOn w:val="a1"/>
    <w:link w:val="affff3"/>
    <w:rsid w:val="009A254E"/>
    <w:rPr>
      <w:rFonts w:ascii="Times New Roman" w:eastAsia="Times New Roman" w:hAnsi="Times New Roman" w:cs="Times New Roman"/>
      <w:sz w:val="24"/>
      <w:szCs w:val="24"/>
      <w:lang w:val="en-US" w:eastAsia="ar-SA" w:bidi="en-US"/>
    </w:rPr>
  </w:style>
  <w:style w:type="character" w:customStyle="1" w:styleId="WW8Num2z0">
    <w:name w:val="WW8Num2z0"/>
    <w:rsid w:val="009A254E"/>
  </w:style>
  <w:style w:type="paragraph" w:customStyle="1" w:styleId="Style10">
    <w:name w:val="Style1"/>
    <w:basedOn w:val="a0"/>
    <w:rsid w:val="009A254E"/>
    <w:pPr>
      <w:widowControl w:val="0"/>
      <w:autoSpaceDE w:val="0"/>
      <w:spacing w:line="413" w:lineRule="exact"/>
      <w:jc w:val="both"/>
    </w:pPr>
    <w:rPr>
      <w:lang w:eastAsia="zh-CN"/>
    </w:rPr>
  </w:style>
  <w:style w:type="paragraph" w:customStyle="1" w:styleId="213">
    <w:name w:val="Основной текст с отступом 21"/>
    <w:basedOn w:val="a0"/>
    <w:rsid w:val="009A254E"/>
    <w:pPr>
      <w:spacing w:after="120" w:line="480" w:lineRule="auto"/>
      <w:ind w:left="283"/>
    </w:pPr>
    <w:rPr>
      <w:lang w:eastAsia="zh-CN"/>
    </w:rPr>
  </w:style>
  <w:style w:type="character" w:customStyle="1" w:styleId="FontStyle12">
    <w:name w:val="Font Style12"/>
    <w:rsid w:val="009A254E"/>
    <w:rPr>
      <w:rFonts w:ascii="Times New Roman" w:hAnsi="Times New Roman" w:cs="Times New Roman"/>
      <w:sz w:val="22"/>
      <w:szCs w:val="22"/>
    </w:rPr>
  </w:style>
  <w:style w:type="character" w:customStyle="1" w:styleId="FontStyle13">
    <w:name w:val="Font Style13"/>
    <w:rsid w:val="009A254E"/>
    <w:rPr>
      <w:rFonts w:ascii="Times New Roman" w:hAnsi="Times New Roman" w:cs="Times New Roman"/>
      <w:sz w:val="22"/>
      <w:szCs w:val="22"/>
    </w:rPr>
  </w:style>
  <w:style w:type="character" w:customStyle="1" w:styleId="FontStyle14">
    <w:name w:val="Font Style14"/>
    <w:rsid w:val="009A254E"/>
    <w:rPr>
      <w:rFonts w:ascii="Times New Roman" w:hAnsi="Times New Roman" w:cs="Times New Roman"/>
      <w:i/>
      <w:iCs/>
      <w:sz w:val="22"/>
      <w:szCs w:val="22"/>
    </w:rPr>
  </w:style>
  <w:style w:type="paragraph" w:customStyle="1" w:styleId="Style3">
    <w:name w:val="Style3"/>
    <w:basedOn w:val="a0"/>
    <w:rsid w:val="009A254E"/>
    <w:pPr>
      <w:widowControl w:val="0"/>
      <w:autoSpaceDE w:val="0"/>
      <w:spacing w:line="410" w:lineRule="exact"/>
      <w:ind w:firstLine="830"/>
      <w:jc w:val="both"/>
    </w:pPr>
    <w:rPr>
      <w:lang w:eastAsia="zh-CN"/>
    </w:rPr>
  </w:style>
  <w:style w:type="paragraph" w:customStyle="1" w:styleId="Style5">
    <w:name w:val="Style5"/>
    <w:basedOn w:val="a0"/>
    <w:rsid w:val="009A254E"/>
    <w:pPr>
      <w:widowControl w:val="0"/>
      <w:autoSpaceDE w:val="0"/>
      <w:spacing w:line="422" w:lineRule="exact"/>
      <w:ind w:firstLine="830"/>
    </w:pPr>
    <w:rPr>
      <w:lang w:eastAsia="zh-CN"/>
    </w:rPr>
  </w:style>
  <w:style w:type="paragraph" w:customStyle="1" w:styleId="Style8">
    <w:name w:val="Style8"/>
    <w:basedOn w:val="a0"/>
    <w:rsid w:val="009A254E"/>
    <w:pPr>
      <w:widowControl w:val="0"/>
      <w:autoSpaceDE w:val="0"/>
      <w:spacing w:line="100" w:lineRule="atLeast"/>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3592">
      <w:bodyDiv w:val="1"/>
      <w:marLeft w:val="0"/>
      <w:marRight w:val="0"/>
      <w:marTop w:val="0"/>
      <w:marBottom w:val="0"/>
      <w:divBdr>
        <w:top w:val="none" w:sz="0" w:space="0" w:color="auto"/>
        <w:left w:val="none" w:sz="0" w:space="0" w:color="auto"/>
        <w:bottom w:val="none" w:sz="0" w:space="0" w:color="auto"/>
        <w:right w:val="none" w:sz="0" w:space="0" w:color="auto"/>
      </w:divBdr>
    </w:div>
    <w:div w:id="210463600">
      <w:bodyDiv w:val="1"/>
      <w:marLeft w:val="0"/>
      <w:marRight w:val="0"/>
      <w:marTop w:val="0"/>
      <w:marBottom w:val="0"/>
      <w:divBdr>
        <w:top w:val="none" w:sz="0" w:space="0" w:color="auto"/>
        <w:left w:val="none" w:sz="0" w:space="0" w:color="auto"/>
        <w:bottom w:val="none" w:sz="0" w:space="0" w:color="auto"/>
        <w:right w:val="none" w:sz="0" w:space="0" w:color="auto"/>
      </w:divBdr>
    </w:div>
    <w:div w:id="371537156">
      <w:bodyDiv w:val="1"/>
      <w:marLeft w:val="0"/>
      <w:marRight w:val="0"/>
      <w:marTop w:val="0"/>
      <w:marBottom w:val="0"/>
      <w:divBdr>
        <w:top w:val="none" w:sz="0" w:space="0" w:color="auto"/>
        <w:left w:val="none" w:sz="0" w:space="0" w:color="auto"/>
        <w:bottom w:val="none" w:sz="0" w:space="0" w:color="auto"/>
        <w:right w:val="none" w:sz="0" w:space="0" w:color="auto"/>
      </w:divBdr>
    </w:div>
    <w:div w:id="1262839839">
      <w:bodyDiv w:val="1"/>
      <w:marLeft w:val="0"/>
      <w:marRight w:val="0"/>
      <w:marTop w:val="0"/>
      <w:marBottom w:val="0"/>
      <w:divBdr>
        <w:top w:val="none" w:sz="0" w:space="0" w:color="auto"/>
        <w:left w:val="none" w:sz="0" w:space="0" w:color="auto"/>
        <w:bottom w:val="none" w:sz="0" w:space="0" w:color="auto"/>
        <w:right w:val="none" w:sz="0" w:space="0" w:color="auto"/>
      </w:divBdr>
    </w:div>
    <w:div w:id="1677225817">
      <w:bodyDiv w:val="1"/>
      <w:marLeft w:val="0"/>
      <w:marRight w:val="0"/>
      <w:marTop w:val="0"/>
      <w:marBottom w:val="0"/>
      <w:divBdr>
        <w:top w:val="none" w:sz="0" w:space="0" w:color="auto"/>
        <w:left w:val="none" w:sz="0" w:space="0" w:color="auto"/>
        <w:bottom w:val="none" w:sz="0" w:space="0" w:color="auto"/>
        <w:right w:val="none" w:sz="0" w:space="0" w:color="auto"/>
      </w:divBdr>
    </w:div>
    <w:div w:id="1740667032">
      <w:bodyDiv w:val="1"/>
      <w:marLeft w:val="0"/>
      <w:marRight w:val="0"/>
      <w:marTop w:val="0"/>
      <w:marBottom w:val="0"/>
      <w:divBdr>
        <w:top w:val="none" w:sz="0" w:space="0" w:color="auto"/>
        <w:left w:val="none" w:sz="0" w:space="0" w:color="auto"/>
        <w:bottom w:val="none" w:sz="0" w:space="0" w:color="auto"/>
        <w:right w:val="none" w:sz="0" w:space="0" w:color="auto"/>
      </w:divBdr>
    </w:div>
    <w:div w:id="1935169324">
      <w:bodyDiv w:val="1"/>
      <w:marLeft w:val="0"/>
      <w:marRight w:val="0"/>
      <w:marTop w:val="0"/>
      <w:marBottom w:val="0"/>
      <w:divBdr>
        <w:top w:val="none" w:sz="0" w:space="0" w:color="auto"/>
        <w:left w:val="none" w:sz="0" w:space="0" w:color="auto"/>
        <w:bottom w:val="none" w:sz="0" w:space="0" w:color="auto"/>
        <w:right w:val="none" w:sz="0" w:space="0" w:color="auto"/>
      </w:divBdr>
    </w:div>
    <w:div w:id="208707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2021-07-07T04:45:00Z</dcterms:created>
  <dcterms:modified xsi:type="dcterms:W3CDTF">2021-07-07T05:47:00Z</dcterms:modified>
</cp:coreProperties>
</file>