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0C8" w:rsidRDefault="00C030C8" w:rsidP="00C030C8">
      <w:pPr>
        <w:jc w:val="center"/>
        <w:rPr>
          <w:b/>
        </w:rPr>
      </w:pPr>
      <w:r>
        <w:rPr>
          <w:noProof/>
        </w:rPr>
        <w:drawing>
          <wp:inline distT="0" distB="0" distL="0" distR="0">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C030C8" w:rsidRDefault="00C030C8" w:rsidP="00C030C8">
      <w:pPr>
        <w:jc w:val="center"/>
        <w:rPr>
          <w:b/>
        </w:rPr>
      </w:pPr>
    </w:p>
    <w:p w:rsidR="00C030C8" w:rsidRDefault="00C030C8" w:rsidP="00C030C8">
      <w:pPr>
        <w:ind w:right="485" w:firstLine="540"/>
        <w:jc w:val="center"/>
        <w:rPr>
          <w:b/>
          <w:bCs/>
        </w:rPr>
      </w:pPr>
      <w:r>
        <w:rPr>
          <w:b/>
          <w:bCs/>
        </w:rPr>
        <w:t>ГЛАВА МУНИЦИПАЛЬНОГО ОБРАЗОВАНИЯ «ЮКАМЕНСКОЕ»</w:t>
      </w:r>
    </w:p>
    <w:p w:rsidR="00C030C8" w:rsidRDefault="00C030C8" w:rsidP="00C030C8">
      <w:pPr>
        <w:jc w:val="center"/>
        <w:rPr>
          <w:b/>
        </w:rPr>
      </w:pPr>
    </w:p>
    <w:p w:rsidR="00C030C8" w:rsidRDefault="00C030C8" w:rsidP="00C030C8"/>
    <w:p w:rsidR="00C030C8" w:rsidRDefault="00C030C8" w:rsidP="00C030C8">
      <w:pPr>
        <w:jc w:val="center"/>
        <w:rPr>
          <w:b/>
        </w:rPr>
      </w:pPr>
      <w:r>
        <w:rPr>
          <w:b/>
        </w:rPr>
        <w:t>ПОСТАНОВЛЕНИЕ</w:t>
      </w:r>
    </w:p>
    <w:p w:rsidR="00C030C8" w:rsidRDefault="00C030C8" w:rsidP="00C030C8">
      <w:pPr>
        <w:tabs>
          <w:tab w:val="left" w:pos="6860"/>
        </w:tabs>
        <w:rPr>
          <w:b/>
        </w:rPr>
      </w:pPr>
      <w:r>
        <w:rPr>
          <w:b/>
        </w:rPr>
        <w:t>19 мая 2021 года</w:t>
      </w:r>
      <w:r>
        <w:rPr>
          <w:b/>
        </w:rPr>
        <w:tab/>
        <w:t xml:space="preserve">                 </w:t>
      </w:r>
      <w:r>
        <w:rPr>
          <w:b/>
        </w:rPr>
        <w:t xml:space="preserve">          </w:t>
      </w:r>
      <w:r>
        <w:rPr>
          <w:b/>
        </w:rPr>
        <w:t xml:space="preserve">      № 09</w:t>
      </w:r>
    </w:p>
    <w:p w:rsidR="00C030C8" w:rsidRDefault="00C030C8" w:rsidP="00C030C8">
      <w:pPr>
        <w:jc w:val="center"/>
        <w:rPr>
          <w:b/>
        </w:rPr>
      </w:pPr>
      <w:r>
        <w:rPr>
          <w:b/>
        </w:rPr>
        <w:t>с. Юкаменское</w:t>
      </w:r>
    </w:p>
    <w:p w:rsidR="00C030C8" w:rsidRDefault="00C030C8" w:rsidP="00C030C8"/>
    <w:p w:rsidR="00C030C8" w:rsidRDefault="00C030C8" w:rsidP="00C030C8">
      <w:pPr>
        <w:jc w:val="center"/>
        <w:rPr>
          <w:b/>
        </w:rPr>
      </w:pPr>
      <w:r>
        <w:rPr>
          <w:b/>
        </w:rPr>
        <w:t xml:space="preserve">Об утверждении заключения по результатам публичных слушаний по проекту решения «Об исполнении бюджета муниципального образования «Юкаменское» за 2020 год» </w:t>
      </w:r>
    </w:p>
    <w:p w:rsidR="00C030C8" w:rsidRDefault="00C030C8" w:rsidP="00C030C8">
      <w:pPr>
        <w:jc w:val="center"/>
      </w:pPr>
    </w:p>
    <w:p w:rsidR="00C030C8" w:rsidRDefault="00C030C8" w:rsidP="00C030C8">
      <w:pPr>
        <w:jc w:val="both"/>
      </w:pPr>
      <w:r>
        <w:t xml:space="preserve">        </w:t>
      </w:r>
      <w:proofErr w:type="gramStart"/>
      <w:r>
        <w:t>На основании постановления Главы муниципального образования «Юкаменское» от 16.04.2021 № 06 «О проведении публичных слушаний по проекту решения «Об исполнении бюджета муниципального образования «Юкаменское» за 2020 год» и в соответствии с Уставом муниципального образования  «Юкаменское»,  принятым решением Сельского Совета депутатов от 28 ноября 2005 года № 8, Положением о бюджетном процессе в муниципальном образовании «Юкаменское», утвержденным решением Совета депутатов муниципального образования «Юкаменское</w:t>
      </w:r>
      <w:proofErr w:type="gramEnd"/>
      <w:r>
        <w:t xml:space="preserve">» от 14.12.2010 № 77, Положением «О порядке организации и </w:t>
      </w:r>
      <w:proofErr w:type="gramStart"/>
      <w:r>
        <w:t>проведения</w:t>
      </w:r>
      <w:proofErr w:type="gramEnd"/>
      <w:r>
        <w:t xml:space="preserve"> публичных слушаниях на территории муниципального образования «Юкаменское», утвержденное решением Совета депутатов муниципального образования «Юкаменское» от 18.09.2019  № 110, и  протокола публичных слушаний от 17.05.2021 № 04 </w:t>
      </w:r>
    </w:p>
    <w:p w:rsidR="00C030C8" w:rsidRDefault="00C030C8" w:rsidP="00C030C8"/>
    <w:p w:rsidR="00C030C8" w:rsidRDefault="00C030C8" w:rsidP="00C030C8">
      <w:pPr>
        <w:jc w:val="center"/>
      </w:pPr>
      <w:r>
        <w:t>ПОСТАНОВЛЯЕТ:</w:t>
      </w:r>
    </w:p>
    <w:p w:rsidR="00C030C8" w:rsidRDefault="00C030C8" w:rsidP="00C030C8"/>
    <w:p w:rsidR="00C030C8" w:rsidRDefault="00C030C8" w:rsidP="00C030C8">
      <w:pPr>
        <w:numPr>
          <w:ilvl w:val="0"/>
          <w:numId w:val="30"/>
        </w:numPr>
        <w:ind w:left="0" w:firstLine="360"/>
        <w:jc w:val="both"/>
      </w:pPr>
      <w:r>
        <w:t>Утвердить прилагаемое заключение по результатам публичных слушаний по проекту решения «Об исполнении бюджета муниципального образования «Юкаменское» за 2020 год».</w:t>
      </w:r>
    </w:p>
    <w:p w:rsidR="00C030C8" w:rsidRDefault="00C030C8" w:rsidP="00C030C8">
      <w:pPr>
        <w:numPr>
          <w:ilvl w:val="0"/>
          <w:numId w:val="30"/>
        </w:numPr>
        <w:tabs>
          <w:tab w:val="num" w:pos="0"/>
        </w:tabs>
        <w:ind w:left="0" w:firstLine="360"/>
        <w:jc w:val="both"/>
      </w:pPr>
      <w:r>
        <w:t>Опубликовать заключение в Вестнике правовых актов органов местного самоуправления муниципального образования «Юкаменское» и на официальном сайте муниципального образования «Юкаменский район».</w:t>
      </w:r>
    </w:p>
    <w:p w:rsidR="00C030C8" w:rsidRDefault="00C030C8" w:rsidP="00C030C8"/>
    <w:p w:rsidR="00C030C8" w:rsidRDefault="00C030C8" w:rsidP="00C030C8"/>
    <w:p w:rsidR="00C030C8" w:rsidRDefault="00C030C8" w:rsidP="00C030C8">
      <w:pPr>
        <w:tabs>
          <w:tab w:val="left" w:pos="8040"/>
        </w:tabs>
      </w:pPr>
      <w:r>
        <w:t xml:space="preserve">Глава муниципального образования                                                      А.П. </w:t>
      </w:r>
      <w:proofErr w:type="gramStart"/>
      <w:r>
        <w:t>Широких</w:t>
      </w:r>
      <w:proofErr w:type="gramEnd"/>
    </w:p>
    <w:p w:rsidR="00C030C8" w:rsidRDefault="00C030C8" w:rsidP="00C030C8">
      <w:pPr>
        <w:tabs>
          <w:tab w:val="left" w:pos="8040"/>
        </w:tabs>
      </w:pPr>
      <w:r>
        <w:t xml:space="preserve">                                        </w:t>
      </w:r>
    </w:p>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C030C8" w:rsidRDefault="00C030C8" w:rsidP="00C030C8"/>
    <w:p w:rsidR="009E1589" w:rsidRDefault="009E1589" w:rsidP="00C030C8"/>
    <w:p w:rsidR="009E1589" w:rsidRDefault="009E1589" w:rsidP="00C030C8">
      <w:bookmarkStart w:id="0" w:name="_GoBack"/>
      <w:bookmarkEnd w:id="0"/>
    </w:p>
    <w:p w:rsidR="00C030C8" w:rsidRDefault="00C030C8" w:rsidP="00C030C8"/>
    <w:p w:rsidR="00C030C8" w:rsidRDefault="00C030C8" w:rsidP="00C030C8">
      <w:pPr>
        <w:tabs>
          <w:tab w:val="left" w:pos="4949"/>
          <w:tab w:val="left" w:pos="5314"/>
          <w:tab w:val="left" w:pos="6125"/>
          <w:tab w:val="left" w:pos="6612"/>
        </w:tabs>
        <w:jc w:val="right"/>
      </w:pPr>
      <w:r>
        <w:lastRenderedPageBreak/>
        <w:t xml:space="preserve">   Утверждено</w:t>
      </w:r>
    </w:p>
    <w:p w:rsidR="00C030C8" w:rsidRDefault="00C030C8" w:rsidP="00C030C8">
      <w:pPr>
        <w:tabs>
          <w:tab w:val="left" w:pos="5273"/>
          <w:tab w:val="left" w:pos="5780"/>
          <w:tab w:val="left" w:pos="6612"/>
        </w:tabs>
        <w:jc w:val="right"/>
      </w:pPr>
      <w:r>
        <w:t xml:space="preserve">                                                                    постановлением Главы</w:t>
      </w:r>
    </w:p>
    <w:p w:rsidR="00C030C8" w:rsidRDefault="00C030C8" w:rsidP="00C030C8">
      <w:pPr>
        <w:tabs>
          <w:tab w:val="left" w:pos="6024"/>
          <w:tab w:val="left" w:pos="6226"/>
        </w:tabs>
        <w:jc w:val="right"/>
      </w:pPr>
      <w:r>
        <w:t xml:space="preserve">  муниципального образования «Юкаменское»</w:t>
      </w:r>
    </w:p>
    <w:p w:rsidR="00C030C8" w:rsidRDefault="00C030C8" w:rsidP="00C030C8">
      <w:pPr>
        <w:tabs>
          <w:tab w:val="left" w:pos="708"/>
          <w:tab w:val="left" w:pos="1416"/>
          <w:tab w:val="left" w:pos="2124"/>
          <w:tab w:val="left" w:pos="2832"/>
          <w:tab w:val="left" w:pos="3540"/>
          <w:tab w:val="left" w:pos="4248"/>
          <w:tab w:val="left" w:pos="4956"/>
          <w:tab w:val="left" w:pos="5664"/>
        </w:tabs>
        <w:jc w:val="right"/>
      </w:pPr>
      <w:r>
        <w:tab/>
      </w:r>
      <w:r>
        <w:tab/>
      </w:r>
      <w:r>
        <w:tab/>
      </w:r>
      <w:r>
        <w:tab/>
      </w:r>
      <w:r>
        <w:tab/>
      </w:r>
      <w:r>
        <w:tab/>
      </w:r>
      <w:r>
        <w:tab/>
        <w:t xml:space="preserve">     от  19.05.2021  № 09</w:t>
      </w:r>
    </w:p>
    <w:p w:rsidR="00C030C8" w:rsidRDefault="00C030C8" w:rsidP="00C030C8">
      <w:pPr>
        <w:tabs>
          <w:tab w:val="left" w:pos="708"/>
          <w:tab w:val="left" w:pos="1416"/>
          <w:tab w:val="left" w:pos="2124"/>
          <w:tab w:val="left" w:pos="2832"/>
          <w:tab w:val="left" w:pos="3540"/>
          <w:tab w:val="left" w:pos="4248"/>
          <w:tab w:val="left" w:pos="4956"/>
          <w:tab w:val="left" w:pos="5664"/>
        </w:tabs>
      </w:pPr>
      <w:r>
        <w:t>с. Юкаменское</w:t>
      </w:r>
    </w:p>
    <w:p w:rsidR="00C030C8" w:rsidRDefault="00C030C8" w:rsidP="00C030C8">
      <w:pPr>
        <w:tabs>
          <w:tab w:val="left" w:pos="708"/>
          <w:tab w:val="left" w:pos="1416"/>
          <w:tab w:val="left" w:pos="2124"/>
          <w:tab w:val="left" w:pos="2832"/>
          <w:tab w:val="left" w:pos="3540"/>
          <w:tab w:val="left" w:pos="4248"/>
          <w:tab w:val="left" w:pos="4956"/>
          <w:tab w:val="left" w:pos="5664"/>
        </w:tabs>
      </w:pPr>
      <w:r>
        <w:t>18.05.2021</w:t>
      </w:r>
    </w:p>
    <w:p w:rsidR="00C030C8" w:rsidRDefault="00C030C8" w:rsidP="00C030C8">
      <w:pPr>
        <w:rPr>
          <w:b/>
        </w:rPr>
      </w:pPr>
    </w:p>
    <w:p w:rsidR="00C030C8" w:rsidRDefault="00C030C8" w:rsidP="00C030C8">
      <w:pPr>
        <w:jc w:val="center"/>
        <w:rPr>
          <w:b/>
        </w:rPr>
      </w:pPr>
      <w:r>
        <w:rPr>
          <w:b/>
        </w:rPr>
        <w:t xml:space="preserve">Заключение по результатам публичных слушаний по проекту </w:t>
      </w:r>
    </w:p>
    <w:p w:rsidR="00C030C8" w:rsidRDefault="00C030C8" w:rsidP="00C030C8">
      <w:pPr>
        <w:jc w:val="center"/>
        <w:rPr>
          <w:b/>
        </w:rPr>
      </w:pPr>
      <w:r>
        <w:rPr>
          <w:b/>
        </w:rPr>
        <w:t xml:space="preserve">решения «Об исполнении бюджета муниципального образования «Юкаменское» за 2020 год» </w:t>
      </w:r>
    </w:p>
    <w:p w:rsidR="00C030C8" w:rsidRDefault="00C030C8" w:rsidP="00C030C8">
      <w:pPr>
        <w:jc w:val="both"/>
      </w:pPr>
    </w:p>
    <w:p w:rsidR="00C030C8" w:rsidRDefault="00C030C8" w:rsidP="00C030C8">
      <w:pPr>
        <w:ind w:firstLine="567"/>
        <w:jc w:val="both"/>
      </w:pPr>
      <w:r>
        <w:rPr>
          <w:b/>
        </w:rPr>
        <w:t>Тема:</w:t>
      </w:r>
      <w:r>
        <w:t xml:space="preserve"> Об исполнении бюджета муниципального образования «Юкаменское» за 2020 год.</w:t>
      </w:r>
    </w:p>
    <w:p w:rsidR="00C030C8" w:rsidRDefault="00C030C8" w:rsidP="00C030C8">
      <w:pPr>
        <w:ind w:firstLine="567"/>
        <w:jc w:val="both"/>
      </w:pPr>
      <w:r>
        <w:rPr>
          <w:b/>
        </w:rPr>
        <w:t>Основание для проведения:</w:t>
      </w:r>
      <w:r>
        <w:t xml:space="preserve"> </w:t>
      </w:r>
    </w:p>
    <w:p w:rsidR="00C030C8" w:rsidRDefault="00C030C8" w:rsidP="00C030C8">
      <w:pPr>
        <w:ind w:firstLine="567"/>
        <w:jc w:val="both"/>
      </w:pPr>
      <w:r>
        <w:t>Постановление Главы муниципального образования от 16.04.2021 № 06 «О проведении публичных слушаний по проекту решения «Об  исполнении бюджета муниципального образования «Юкаменское» за 2020 год»;</w:t>
      </w:r>
    </w:p>
    <w:p w:rsidR="00C030C8" w:rsidRDefault="00C030C8" w:rsidP="00C030C8">
      <w:pPr>
        <w:ind w:firstLine="567"/>
        <w:jc w:val="both"/>
      </w:pPr>
      <w:r>
        <w:t xml:space="preserve">Устав муниципального образования «Юкаменское», утвержденный решением Совета депутатов муниципального образования «Юкаменское» 28 ноября </w:t>
      </w:r>
      <w:smartTag w:uri="urn:schemas-microsoft-com:office:smarttags" w:element="metricconverter">
        <w:smartTagPr>
          <w:attr w:name="ProductID" w:val="2005 г"/>
        </w:smartTagPr>
        <w:r>
          <w:t>2005 г</w:t>
        </w:r>
      </w:smartTag>
      <w:r>
        <w:t>. № 8;</w:t>
      </w:r>
    </w:p>
    <w:p w:rsidR="00C030C8" w:rsidRDefault="00C030C8" w:rsidP="00C030C8">
      <w:pPr>
        <w:ind w:firstLine="567"/>
        <w:jc w:val="both"/>
      </w:pPr>
      <w:r>
        <w:t>Положение о бюджетном процессе в муниципальном образовании «Юкаменское», утвержденным решением Совета депутатов муниципального образования «Юкаменское» от 14.12.2010 № 77;</w:t>
      </w:r>
    </w:p>
    <w:p w:rsidR="00C030C8" w:rsidRDefault="00C030C8" w:rsidP="00C030C8">
      <w:pPr>
        <w:ind w:firstLine="567"/>
        <w:jc w:val="both"/>
      </w:pPr>
      <w:r>
        <w:t>Положение «О порядке организации и проведения публичных слушаний на территории муниципального образования «Юкаменское», утвержденное решением Совета депутатов муниципального образования «Юкаменское» от 18.09.2019  № 110.</w:t>
      </w:r>
    </w:p>
    <w:p w:rsidR="00C030C8" w:rsidRDefault="00C030C8" w:rsidP="00C030C8">
      <w:pPr>
        <w:ind w:firstLine="567"/>
        <w:jc w:val="both"/>
      </w:pPr>
      <w:r>
        <w:rPr>
          <w:b/>
        </w:rPr>
        <w:t>Организатор публичных слушаний:</w:t>
      </w:r>
      <w:r>
        <w:t xml:space="preserve"> Администрация муниципального образования «Юкаменское».</w:t>
      </w:r>
    </w:p>
    <w:p w:rsidR="00C030C8" w:rsidRDefault="00C030C8" w:rsidP="00C030C8">
      <w:pPr>
        <w:ind w:firstLine="567"/>
        <w:jc w:val="both"/>
      </w:pPr>
      <w:r>
        <w:t>В публичных слушаниях приняло участие 9 человек.</w:t>
      </w:r>
    </w:p>
    <w:p w:rsidR="00C030C8" w:rsidRDefault="00C030C8" w:rsidP="00C030C8">
      <w:pPr>
        <w:ind w:firstLine="567"/>
        <w:jc w:val="both"/>
      </w:pPr>
      <w:r>
        <w:t>Замечаний и предложений по проекту решения «Об исполнении бюджета муниципального образования «Юкаменское» за 2020 год» не поступило.</w:t>
      </w:r>
    </w:p>
    <w:p w:rsidR="00C030C8" w:rsidRDefault="00C030C8" w:rsidP="00C030C8">
      <w:pPr>
        <w:ind w:firstLine="567"/>
        <w:jc w:val="both"/>
      </w:pPr>
      <w:r>
        <w:t>На основании протокола публичных слушаний от 17.05.2021 № 04 вынесено следующее заключение:</w:t>
      </w:r>
    </w:p>
    <w:p w:rsidR="00C030C8" w:rsidRDefault="00C030C8" w:rsidP="00C030C8">
      <w:pPr>
        <w:pStyle w:val="a6"/>
        <w:numPr>
          <w:ilvl w:val="0"/>
          <w:numId w:val="33"/>
        </w:numPr>
        <w:tabs>
          <w:tab w:val="num" w:pos="0"/>
        </w:tabs>
        <w:ind w:left="0" w:firstLine="567"/>
        <w:jc w:val="both"/>
      </w:pPr>
      <w:r>
        <w:t>Считать состоявшимися публичные слушания по проекту решения «Об исполнении бюджета муниципального образования «Юкаменское» за 2020 год.</w:t>
      </w:r>
    </w:p>
    <w:p w:rsidR="00C030C8" w:rsidRDefault="00C030C8" w:rsidP="00C030C8">
      <w:pPr>
        <w:pStyle w:val="a6"/>
        <w:numPr>
          <w:ilvl w:val="0"/>
          <w:numId w:val="33"/>
        </w:numPr>
        <w:tabs>
          <w:tab w:val="num" w:pos="0"/>
        </w:tabs>
        <w:ind w:left="0" w:firstLine="567"/>
        <w:jc w:val="both"/>
      </w:pPr>
      <w:r>
        <w:t>Рекомендовать Совету депутатов муниципального образования «Юкаменское» утвердить проект решения «Об исполнении бюджета муниципального образования «Юкаменское» за 2020 год».</w:t>
      </w:r>
    </w:p>
    <w:p w:rsidR="00C030C8" w:rsidRDefault="00C030C8" w:rsidP="00C030C8">
      <w:pPr>
        <w:tabs>
          <w:tab w:val="num" w:pos="0"/>
        </w:tabs>
        <w:ind w:firstLine="567"/>
        <w:jc w:val="both"/>
      </w:pPr>
    </w:p>
    <w:p w:rsidR="00C030C8" w:rsidRDefault="00C030C8" w:rsidP="00C030C8">
      <w:pPr>
        <w:jc w:val="both"/>
      </w:pPr>
    </w:p>
    <w:p w:rsidR="00C030C8" w:rsidRDefault="00C030C8" w:rsidP="00C030C8">
      <w:pPr>
        <w:tabs>
          <w:tab w:val="left" w:pos="7140"/>
        </w:tabs>
        <w:jc w:val="both"/>
      </w:pPr>
      <w:r>
        <w:t xml:space="preserve">Председатель </w:t>
      </w:r>
      <w:r>
        <w:tab/>
        <w:t xml:space="preserve">      А.П. </w:t>
      </w:r>
      <w:proofErr w:type="gramStart"/>
      <w:r>
        <w:t>Широких</w:t>
      </w:r>
      <w:proofErr w:type="gramEnd"/>
      <w:r>
        <w:t xml:space="preserve"> </w:t>
      </w:r>
    </w:p>
    <w:p w:rsidR="00C030C8" w:rsidRDefault="00C030C8" w:rsidP="00C030C8">
      <w:pPr>
        <w:jc w:val="both"/>
      </w:pPr>
    </w:p>
    <w:p w:rsidR="00C030C8" w:rsidRDefault="00C030C8" w:rsidP="00C030C8">
      <w:pPr>
        <w:jc w:val="both"/>
      </w:pPr>
    </w:p>
    <w:p w:rsidR="00C030C8" w:rsidRDefault="00C030C8" w:rsidP="00C030C8">
      <w:pPr>
        <w:jc w:val="both"/>
      </w:pPr>
    </w:p>
    <w:p w:rsidR="00C030C8" w:rsidRDefault="00C030C8" w:rsidP="00C030C8">
      <w:pPr>
        <w:jc w:val="both"/>
      </w:pPr>
    </w:p>
    <w:p w:rsidR="00C030C8" w:rsidRDefault="00C030C8" w:rsidP="00C030C8">
      <w:pPr>
        <w:jc w:val="both"/>
      </w:pPr>
    </w:p>
    <w:p w:rsidR="00181F10" w:rsidRPr="00C030C8" w:rsidRDefault="00181F10" w:rsidP="00C030C8"/>
    <w:sectPr w:rsidR="00181F10" w:rsidRPr="00C030C8"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87D" w:rsidRDefault="0085787D">
      <w:r>
        <w:separator/>
      </w:r>
    </w:p>
  </w:endnote>
  <w:endnote w:type="continuationSeparator" w:id="0">
    <w:p w:rsidR="0085787D" w:rsidRDefault="0085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87D" w:rsidRDefault="0085787D">
      <w:r>
        <w:separator/>
      </w:r>
    </w:p>
  </w:footnote>
  <w:footnote w:type="continuationSeparator" w:id="0">
    <w:p w:rsidR="0085787D" w:rsidRDefault="00857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85787D">
    <w:pPr>
      <w:pStyle w:val="af"/>
      <w:jc w:val="right"/>
    </w:pPr>
  </w:p>
  <w:p w:rsidR="00702A85" w:rsidRDefault="0085787D">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820ECF"/>
    <w:multiLevelType w:val="hybridMultilevel"/>
    <w:tmpl w:val="C3E4994C"/>
    <w:lvl w:ilvl="0" w:tplc="899E1AAA">
      <w:start w:val="1"/>
      <w:numFmt w:val="decimal"/>
      <w:lvlText w:val="%1."/>
      <w:lvlJc w:val="left"/>
      <w:pPr>
        <w:tabs>
          <w:tab w:val="num" w:pos="1035"/>
        </w:tabs>
        <w:ind w:left="1035" w:hanging="375"/>
      </w:pPr>
      <w:rPr>
        <w:rFonts w:ascii="Times New Roman" w:eastAsia="Times New Roman" w:hAnsi="Times New Roman" w:cs="Times New Roman"/>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6">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4DBD"/>
    <w:multiLevelType w:val="hybridMultilevel"/>
    <w:tmpl w:val="18BEAFF2"/>
    <w:lvl w:ilvl="0" w:tplc="8C10E194">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2FE2E5A"/>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E424C48"/>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0"/>
  </w:num>
  <w:num w:numId="4">
    <w:abstractNumId w:val="12"/>
  </w:num>
  <w:num w:numId="5">
    <w:abstractNumId w:val="11"/>
  </w:num>
  <w:num w:numId="6">
    <w:abstractNumId w:val="3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3"/>
  </w:num>
  <w:num w:numId="11">
    <w:abstractNumId w:val="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8"/>
  </w:num>
  <w:num w:numId="17">
    <w:abstractNumId w:val="30"/>
  </w:num>
  <w:num w:numId="18">
    <w:abstractNumId w:val="24"/>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0A3329"/>
    <w:rsid w:val="00181B01"/>
    <w:rsid w:val="00181F10"/>
    <w:rsid w:val="00203575"/>
    <w:rsid w:val="00210B0E"/>
    <w:rsid w:val="003C642A"/>
    <w:rsid w:val="0085787D"/>
    <w:rsid w:val="00915343"/>
    <w:rsid w:val="009A254E"/>
    <w:rsid w:val="009E1589"/>
    <w:rsid w:val="00C030C8"/>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34"/>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262839839">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 w:id="20870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2021-07-07T04:45:00Z</dcterms:created>
  <dcterms:modified xsi:type="dcterms:W3CDTF">2021-07-07T05:39:00Z</dcterms:modified>
</cp:coreProperties>
</file>