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575" w:rsidRDefault="00203575" w:rsidP="00203575">
      <w:pPr>
        <w:jc w:val="center"/>
        <w:rPr>
          <w:b/>
          <w:sz w:val="22"/>
          <w:szCs w:val="22"/>
        </w:rPr>
      </w:pPr>
      <w:r>
        <w:rPr>
          <w:noProof/>
        </w:rPr>
        <w:drawing>
          <wp:inline distT="0" distB="0" distL="0" distR="0">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203575" w:rsidRDefault="00203575" w:rsidP="00203575">
      <w:pPr>
        <w:jc w:val="center"/>
        <w:rPr>
          <w:b/>
          <w:sz w:val="22"/>
          <w:szCs w:val="22"/>
        </w:rPr>
      </w:pPr>
    </w:p>
    <w:p w:rsidR="00203575" w:rsidRDefault="00203575" w:rsidP="00203575">
      <w:pPr>
        <w:ind w:right="485"/>
        <w:jc w:val="center"/>
        <w:rPr>
          <w:b/>
          <w:bCs/>
          <w:sz w:val="22"/>
        </w:rPr>
      </w:pPr>
      <w:r>
        <w:rPr>
          <w:b/>
          <w:bCs/>
          <w:sz w:val="22"/>
        </w:rPr>
        <w:t>ГЛАВА МУНИЦИПАЛЬНОГО ОБРАЗОВАНИЯ «ЮКАМЕНСКОЕ»</w:t>
      </w:r>
    </w:p>
    <w:p w:rsidR="00203575" w:rsidRDefault="00203575" w:rsidP="00203575">
      <w:pPr>
        <w:jc w:val="center"/>
        <w:rPr>
          <w:b/>
          <w:sz w:val="20"/>
          <w:szCs w:val="20"/>
        </w:rPr>
      </w:pPr>
    </w:p>
    <w:p w:rsidR="00203575" w:rsidRDefault="00203575" w:rsidP="00203575">
      <w:pPr>
        <w:rPr>
          <w:b/>
        </w:rPr>
      </w:pPr>
    </w:p>
    <w:p w:rsidR="00203575" w:rsidRDefault="00203575" w:rsidP="00203575">
      <w:pPr>
        <w:jc w:val="center"/>
        <w:rPr>
          <w:b/>
        </w:rPr>
      </w:pPr>
      <w:r>
        <w:rPr>
          <w:b/>
        </w:rPr>
        <w:t>ПОСТАНОВЛЕНИЕ</w:t>
      </w:r>
    </w:p>
    <w:p w:rsidR="00203575" w:rsidRDefault="00203575" w:rsidP="00203575">
      <w:pPr>
        <w:tabs>
          <w:tab w:val="left" w:pos="6860"/>
        </w:tabs>
        <w:rPr>
          <w:b/>
        </w:rPr>
      </w:pPr>
      <w:r>
        <w:rPr>
          <w:b/>
        </w:rPr>
        <w:t>14 мая 2021 года</w:t>
      </w:r>
      <w:r>
        <w:rPr>
          <w:b/>
        </w:rPr>
        <w:tab/>
        <w:t xml:space="preserve">                            № 08</w:t>
      </w:r>
    </w:p>
    <w:p w:rsidR="00203575" w:rsidRDefault="00203575" w:rsidP="00203575">
      <w:pPr>
        <w:jc w:val="center"/>
        <w:rPr>
          <w:b/>
        </w:rPr>
      </w:pPr>
      <w:r>
        <w:rPr>
          <w:b/>
        </w:rPr>
        <w:t>с. Юкаменское</w:t>
      </w:r>
    </w:p>
    <w:p w:rsidR="00203575" w:rsidRDefault="00203575" w:rsidP="00203575"/>
    <w:p w:rsidR="00203575" w:rsidRDefault="00203575" w:rsidP="00203575">
      <w:pPr>
        <w:pStyle w:val="ConsNormal"/>
        <w:widowControl/>
        <w:ind w:firstLine="0"/>
        <w:jc w:val="center"/>
        <w:rPr>
          <w:rFonts w:ascii="Times New Roman" w:hAnsi="Times New Roman"/>
          <w:b/>
          <w:sz w:val="24"/>
          <w:szCs w:val="24"/>
        </w:rPr>
      </w:pPr>
      <w:bookmarkStart w:id="0" w:name="_GoBack"/>
      <w:r>
        <w:rPr>
          <w:rFonts w:ascii="Times New Roman" w:hAnsi="Times New Roman"/>
          <w:b/>
          <w:sz w:val="24"/>
          <w:szCs w:val="24"/>
        </w:rPr>
        <w:t xml:space="preserve">Об утверждении заключения по результатам публичных слушаний </w:t>
      </w:r>
    </w:p>
    <w:p w:rsidR="00203575" w:rsidRDefault="00203575" w:rsidP="00203575">
      <w:pPr>
        <w:jc w:val="center"/>
        <w:rPr>
          <w:b/>
        </w:rPr>
      </w:pPr>
      <w:r>
        <w:rPr>
          <w:b/>
        </w:rPr>
        <w:t>по проекту внесения изменений в Правила благоустройства территории муниципального образования «Юкаменское»</w:t>
      </w:r>
    </w:p>
    <w:bookmarkEnd w:id="0"/>
    <w:p w:rsidR="00203575" w:rsidRDefault="00203575" w:rsidP="00203575">
      <w:pPr>
        <w:pStyle w:val="ConsNormal"/>
        <w:widowControl/>
        <w:ind w:firstLine="0"/>
        <w:jc w:val="both"/>
      </w:pPr>
      <w:r>
        <w:rPr>
          <w:rFonts w:ascii="Times New Roman" w:hAnsi="Times New Roman"/>
          <w:sz w:val="24"/>
          <w:szCs w:val="24"/>
        </w:rPr>
        <w:t xml:space="preserve"> </w:t>
      </w:r>
    </w:p>
    <w:p w:rsidR="00203575" w:rsidRDefault="00203575" w:rsidP="00203575">
      <w:pPr>
        <w:jc w:val="both"/>
      </w:pPr>
      <w:r>
        <w:t xml:space="preserve">        </w:t>
      </w:r>
      <w:proofErr w:type="gramStart"/>
      <w:r>
        <w:t>В соответствии с Градостроительным кодексом РФ от 29.12.2004 № 190-ФЗ, Положением об организации и проведении общественных обсуждений, публичных слушаний по вопросам градостроительной деятельности в муниципальном образовании «Юкаменское», утвержденным решением Совета депутатов муниципального образования «Юкаменское» от 28.08.2018 № 81, постановлением Главы муниципального образования «Юкаменское» от 02 апреля 2021 года № 05 «О проведении публичных слушаний по проекту внесения изменений в Правила благоустройства территории муниципального</w:t>
      </w:r>
      <w:proofErr w:type="gramEnd"/>
      <w:r>
        <w:t xml:space="preserve"> образования «Юкаменское», руководствуясь Уставом муниципального образования «Юкаменское», утвержденным решением Сельского Совета депутатов муниципального образования «Юкаменское» от 28 ноября </w:t>
      </w:r>
      <w:smartTag w:uri="urn:schemas-microsoft-com:office:smarttags" w:element="metricconverter">
        <w:smartTagPr>
          <w:attr w:name="ProductID" w:val="2005 г"/>
        </w:smartTagPr>
        <w:r>
          <w:t>2005 г</w:t>
        </w:r>
      </w:smartTag>
      <w:r>
        <w:t xml:space="preserve">. № 8,  и на основании протокола публичных слушаний от 12 мая 2021 года </w:t>
      </w:r>
    </w:p>
    <w:p w:rsidR="00203575" w:rsidRDefault="00203575" w:rsidP="00203575"/>
    <w:p w:rsidR="00203575" w:rsidRDefault="00203575" w:rsidP="00203575">
      <w:pPr>
        <w:jc w:val="center"/>
      </w:pPr>
      <w:r>
        <w:t>ПОСТАНОВЛЯЕТ:</w:t>
      </w:r>
    </w:p>
    <w:p w:rsidR="00203575" w:rsidRDefault="00203575" w:rsidP="00203575"/>
    <w:p w:rsidR="00203575" w:rsidRDefault="00203575" w:rsidP="00203575">
      <w:pPr>
        <w:pStyle w:val="a6"/>
        <w:numPr>
          <w:ilvl w:val="0"/>
          <w:numId w:val="30"/>
        </w:numPr>
        <w:tabs>
          <w:tab w:val="num" w:pos="0"/>
        </w:tabs>
        <w:ind w:left="0" w:firstLine="567"/>
        <w:jc w:val="both"/>
      </w:pPr>
      <w:r>
        <w:t>Утвердить заключение по результатам публичных слушаний по проекту внесения изменений в Правила благоустройства территории муниципального образования «Юкаменское"  (прилагается).</w:t>
      </w:r>
    </w:p>
    <w:p w:rsidR="00203575" w:rsidRDefault="00203575" w:rsidP="00203575">
      <w:pPr>
        <w:numPr>
          <w:ilvl w:val="0"/>
          <w:numId w:val="31"/>
        </w:numPr>
        <w:tabs>
          <w:tab w:val="num" w:pos="142"/>
        </w:tabs>
        <w:ind w:left="0" w:firstLine="567"/>
        <w:jc w:val="both"/>
      </w:pPr>
      <w:r>
        <w:t>Опубликовать заключение в печатном средстве массовой информации «Вестник правовых актов органов местного самоуправления муниципального образования «Юкаменское» и разместить на официальном сайте муниципального образования «Юкаменский район».</w:t>
      </w:r>
    </w:p>
    <w:p w:rsidR="00203575" w:rsidRDefault="00203575" w:rsidP="00203575">
      <w:pPr>
        <w:tabs>
          <w:tab w:val="num" w:pos="0"/>
        </w:tabs>
        <w:ind w:firstLine="360"/>
      </w:pPr>
    </w:p>
    <w:p w:rsidR="00203575" w:rsidRDefault="00203575" w:rsidP="00203575">
      <w:pPr>
        <w:tabs>
          <w:tab w:val="num" w:pos="0"/>
        </w:tabs>
        <w:ind w:firstLine="360"/>
      </w:pPr>
    </w:p>
    <w:p w:rsidR="00203575" w:rsidRDefault="00203575" w:rsidP="00203575"/>
    <w:p w:rsidR="00203575" w:rsidRDefault="00203575" w:rsidP="00203575">
      <w:pPr>
        <w:tabs>
          <w:tab w:val="left" w:pos="8040"/>
        </w:tabs>
      </w:pPr>
      <w:r>
        <w:t xml:space="preserve">Глава муниципального образования                                                            А.П. </w:t>
      </w:r>
      <w:proofErr w:type="gramStart"/>
      <w:r>
        <w:t>Широких</w:t>
      </w:r>
      <w:proofErr w:type="gramEnd"/>
    </w:p>
    <w:p w:rsidR="00203575" w:rsidRDefault="00203575" w:rsidP="00203575">
      <w:pPr>
        <w:tabs>
          <w:tab w:val="left" w:pos="8040"/>
        </w:tabs>
      </w:pPr>
    </w:p>
    <w:p w:rsidR="00203575" w:rsidRDefault="00203575" w:rsidP="00203575">
      <w:pPr>
        <w:tabs>
          <w:tab w:val="left" w:pos="8040"/>
        </w:tabs>
      </w:pPr>
    </w:p>
    <w:p w:rsidR="00203575" w:rsidRDefault="00203575" w:rsidP="00203575">
      <w:pPr>
        <w:tabs>
          <w:tab w:val="left" w:pos="8040"/>
        </w:tabs>
      </w:pPr>
    </w:p>
    <w:p w:rsidR="00203575" w:rsidRDefault="00203575" w:rsidP="00203575">
      <w:pPr>
        <w:tabs>
          <w:tab w:val="left" w:pos="8040"/>
        </w:tabs>
      </w:pPr>
    </w:p>
    <w:p w:rsidR="00203575" w:rsidRDefault="00203575" w:rsidP="00203575">
      <w:pPr>
        <w:tabs>
          <w:tab w:val="left" w:pos="8040"/>
        </w:tabs>
      </w:pPr>
    </w:p>
    <w:p w:rsidR="00203575" w:rsidRDefault="00203575" w:rsidP="00203575">
      <w:pPr>
        <w:tabs>
          <w:tab w:val="left" w:pos="8040"/>
        </w:tabs>
      </w:pPr>
    </w:p>
    <w:p w:rsidR="00203575" w:rsidRDefault="00203575" w:rsidP="00203575">
      <w:pPr>
        <w:tabs>
          <w:tab w:val="left" w:pos="8040"/>
        </w:tabs>
      </w:pPr>
    </w:p>
    <w:p w:rsidR="00203575" w:rsidRDefault="00203575" w:rsidP="00203575">
      <w:pPr>
        <w:tabs>
          <w:tab w:val="left" w:pos="8040"/>
        </w:tabs>
      </w:pPr>
    </w:p>
    <w:p w:rsidR="00203575" w:rsidRDefault="00203575" w:rsidP="00203575">
      <w:pPr>
        <w:tabs>
          <w:tab w:val="left" w:pos="8040"/>
        </w:tabs>
      </w:pPr>
    </w:p>
    <w:p w:rsidR="00203575" w:rsidRDefault="00203575" w:rsidP="00203575">
      <w:pPr>
        <w:jc w:val="right"/>
      </w:pPr>
    </w:p>
    <w:p w:rsidR="00203575" w:rsidRDefault="00203575" w:rsidP="00203575">
      <w:pPr>
        <w:jc w:val="right"/>
      </w:pPr>
    </w:p>
    <w:p w:rsidR="00203575" w:rsidRDefault="00203575" w:rsidP="00203575">
      <w:pPr>
        <w:jc w:val="right"/>
      </w:pPr>
      <w:r>
        <w:lastRenderedPageBreak/>
        <w:t>Утверждено</w:t>
      </w:r>
    </w:p>
    <w:p w:rsidR="00203575" w:rsidRDefault="00203575" w:rsidP="00203575">
      <w:pPr>
        <w:jc w:val="right"/>
      </w:pPr>
      <w:r>
        <w:t xml:space="preserve">постановлением Главы </w:t>
      </w:r>
    </w:p>
    <w:p w:rsidR="00203575" w:rsidRDefault="00203575" w:rsidP="00203575">
      <w:pPr>
        <w:jc w:val="right"/>
      </w:pPr>
      <w:r>
        <w:t>муниципального образования «Юкаменское»</w:t>
      </w:r>
    </w:p>
    <w:p w:rsidR="00203575" w:rsidRDefault="00203575" w:rsidP="00203575">
      <w:pPr>
        <w:jc w:val="right"/>
      </w:pPr>
      <w:r>
        <w:t>от 14.05.2021 № 08</w:t>
      </w:r>
    </w:p>
    <w:p w:rsidR="00203575" w:rsidRDefault="00203575" w:rsidP="00203575">
      <w:pPr>
        <w:pStyle w:val="ConsPlusNormal0"/>
        <w:jc w:val="right"/>
        <w:outlineLvl w:val="1"/>
        <w:rPr>
          <w:rFonts w:ascii="Times New Roman" w:hAnsi="Times New Roman" w:cs="Times New Roman"/>
          <w:sz w:val="24"/>
          <w:szCs w:val="24"/>
        </w:rPr>
      </w:pPr>
    </w:p>
    <w:p w:rsidR="00203575" w:rsidRDefault="00203575" w:rsidP="00203575">
      <w:pPr>
        <w:autoSpaceDE w:val="0"/>
        <w:autoSpaceDN w:val="0"/>
        <w:adjustRightInd w:val="0"/>
        <w:jc w:val="center"/>
        <w:rPr>
          <w:rFonts w:eastAsia="Calibri"/>
        </w:rPr>
      </w:pPr>
      <w:r>
        <w:t>ЗАКЛЮЧЕНИЕ</w:t>
      </w:r>
    </w:p>
    <w:p w:rsidR="00203575" w:rsidRDefault="00203575" w:rsidP="00203575">
      <w:pPr>
        <w:autoSpaceDE w:val="0"/>
        <w:autoSpaceDN w:val="0"/>
        <w:adjustRightInd w:val="0"/>
        <w:jc w:val="center"/>
        <w:rPr>
          <w:rFonts w:eastAsia="Calibri"/>
        </w:rPr>
      </w:pPr>
      <w:r>
        <w:rPr>
          <w:rFonts w:eastAsia="Calibri"/>
        </w:rPr>
        <w:t>о результатах публичных слушаний (общественных обсуждений)</w:t>
      </w:r>
    </w:p>
    <w:p w:rsidR="00203575" w:rsidRDefault="00203575" w:rsidP="00203575">
      <w:pPr>
        <w:autoSpaceDE w:val="0"/>
        <w:autoSpaceDN w:val="0"/>
        <w:adjustRightInd w:val="0"/>
        <w:jc w:val="both"/>
        <w:rPr>
          <w:rFonts w:eastAsia="Calibri"/>
        </w:rPr>
      </w:pPr>
    </w:p>
    <w:p w:rsidR="00203575" w:rsidRDefault="00203575" w:rsidP="00203575">
      <w:pPr>
        <w:autoSpaceDE w:val="0"/>
        <w:autoSpaceDN w:val="0"/>
        <w:adjustRightInd w:val="0"/>
        <w:jc w:val="both"/>
        <w:rPr>
          <w:rFonts w:eastAsia="Calibri"/>
          <w:u w:val="single"/>
        </w:rPr>
      </w:pPr>
      <w:r>
        <w:rPr>
          <w:rFonts w:eastAsia="Calibri"/>
          <w:u w:val="single"/>
        </w:rPr>
        <w:t xml:space="preserve">«13» мая 2021 года                                                     </w:t>
      </w:r>
    </w:p>
    <w:p w:rsidR="00203575" w:rsidRDefault="00203575" w:rsidP="00203575">
      <w:pPr>
        <w:autoSpaceDE w:val="0"/>
        <w:autoSpaceDN w:val="0"/>
        <w:adjustRightInd w:val="0"/>
        <w:jc w:val="both"/>
        <w:rPr>
          <w:rFonts w:eastAsia="Calibri"/>
        </w:rPr>
      </w:pPr>
      <w:r>
        <w:rPr>
          <w:rFonts w:eastAsia="Calibri"/>
        </w:rPr>
        <w:t xml:space="preserve">(дата оформления заключения)                                 </w:t>
      </w:r>
    </w:p>
    <w:p w:rsidR="00203575" w:rsidRDefault="00203575" w:rsidP="00203575">
      <w:pPr>
        <w:autoSpaceDE w:val="0"/>
        <w:autoSpaceDN w:val="0"/>
        <w:adjustRightInd w:val="0"/>
        <w:jc w:val="both"/>
        <w:rPr>
          <w:rFonts w:ascii="Courier New" w:eastAsia="Calibri" w:hAnsi="Courier New" w:cs="Courier New"/>
        </w:rPr>
      </w:pPr>
    </w:p>
    <w:p w:rsidR="00203575" w:rsidRDefault="00203575" w:rsidP="00203575">
      <w:pPr>
        <w:autoSpaceDE w:val="0"/>
        <w:autoSpaceDN w:val="0"/>
        <w:adjustRightInd w:val="0"/>
        <w:spacing w:after="240"/>
        <w:jc w:val="both"/>
        <w:rPr>
          <w:rFonts w:eastAsia="Calibri"/>
        </w:rPr>
      </w:pPr>
      <w:r>
        <w:rPr>
          <w:rFonts w:eastAsia="Calibri"/>
        </w:rPr>
        <w:tab/>
      </w:r>
      <w:proofErr w:type="gramStart"/>
      <w:r>
        <w:rPr>
          <w:rFonts w:eastAsia="Calibri"/>
        </w:rPr>
        <w:t>Организатор публичных слушаний - комиссия, действующая на основании постановлений Главы муниципального образования «Юкаменское» от 23.09.2019 № 46 «</w:t>
      </w:r>
      <w:r>
        <w:t>Об утверждении состава и Порядка деятельности комиссии по вопросам градостроительной деятельности</w:t>
      </w:r>
      <w:r>
        <w:rPr>
          <w:rFonts w:eastAsia="Calibri"/>
        </w:rPr>
        <w:t>, от 02.04.2021 № 05 «</w:t>
      </w:r>
      <w:r>
        <w:t>О проведении публичных слушаний по проекту внесения изменений в  Правила</w:t>
      </w:r>
      <w:r>
        <w:rPr>
          <w:rFonts w:eastAsia="Calibri"/>
        </w:rPr>
        <w:t xml:space="preserve"> </w:t>
      </w:r>
      <w:r>
        <w:t>благоустройства территории муниципального образования «Юкаменское»</w:t>
      </w:r>
      <w:r>
        <w:rPr>
          <w:rFonts w:eastAsia="Calibri"/>
        </w:rPr>
        <w:t>, по  результатам  проведения публичных слушаний (общественных обсуждений) по проекту решения «О внесении изменений в Правила благоустройства</w:t>
      </w:r>
      <w:proofErr w:type="gramEnd"/>
      <w:r>
        <w:rPr>
          <w:rFonts w:eastAsia="Calibri"/>
        </w:rPr>
        <w:t xml:space="preserve"> территории муниципального образования «Юкаменское».</w:t>
      </w:r>
    </w:p>
    <w:p w:rsidR="00203575" w:rsidRDefault="00203575" w:rsidP="00203575">
      <w:pPr>
        <w:autoSpaceDE w:val="0"/>
        <w:autoSpaceDN w:val="0"/>
        <w:adjustRightInd w:val="0"/>
        <w:ind w:firstLine="567"/>
        <w:jc w:val="both"/>
        <w:rPr>
          <w:rFonts w:eastAsia="Calibri"/>
        </w:rPr>
      </w:pPr>
      <w:r>
        <w:rPr>
          <w:rFonts w:eastAsia="Calibri"/>
        </w:rPr>
        <w:t>Количество  участников,  которые  приняли  участие  в  публичных  слушаниях (общественных обсуждениях) - 8 человек.</w:t>
      </w:r>
    </w:p>
    <w:p w:rsidR="00203575" w:rsidRDefault="00203575" w:rsidP="00203575">
      <w:pPr>
        <w:autoSpaceDE w:val="0"/>
        <w:autoSpaceDN w:val="0"/>
        <w:adjustRightInd w:val="0"/>
        <w:jc w:val="both"/>
        <w:rPr>
          <w:rFonts w:ascii="Courier New" w:eastAsia="Calibri" w:hAnsi="Courier New" w:cs="Courier New"/>
        </w:rPr>
      </w:pPr>
    </w:p>
    <w:p w:rsidR="00203575" w:rsidRDefault="00203575" w:rsidP="00203575">
      <w:pPr>
        <w:autoSpaceDE w:val="0"/>
        <w:autoSpaceDN w:val="0"/>
        <w:adjustRightInd w:val="0"/>
        <w:ind w:firstLine="709"/>
        <w:jc w:val="both"/>
        <w:rPr>
          <w:rFonts w:eastAsia="Calibri"/>
        </w:rPr>
      </w:pPr>
      <w:r>
        <w:rPr>
          <w:rFonts w:eastAsia="Calibri"/>
        </w:rPr>
        <w:t>На  основании  протокола  публичных  слушаний  (общественных обсуждений) от 12 мая 2021 года № 03</w:t>
      </w:r>
    </w:p>
    <w:tbl>
      <w:tblPr>
        <w:tblW w:w="9360" w:type="dxa"/>
        <w:tblInd w:w="62" w:type="dxa"/>
        <w:tblLayout w:type="fixed"/>
        <w:tblCellMar>
          <w:top w:w="102" w:type="dxa"/>
          <w:left w:w="62" w:type="dxa"/>
          <w:bottom w:w="102" w:type="dxa"/>
          <w:right w:w="62" w:type="dxa"/>
        </w:tblCellMar>
        <w:tblLook w:val="04A0" w:firstRow="1" w:lastRow="0" w:firstColumn="1" w:lastColumn="0" w:noHBand="0" w:noVBand="1"/>
      </w:tblPr>
      <w:tblGrid>
        <w:gridCol w:w="4964"/>
        <w:gridCol w:w="4396"/>
      </w:tblGrid>
      <w:tr w:rsidR="00203575" w:rsidTr="00203575">
        <w:tc>
          <w:tcPr>
            <w:tcW w:w="9356" w:type="dxa"/>
            <w:gridSpan w:val="2"/>
            <w:tcBorders>
              <w:top w:val="single" w:sz="4" w:space="0" w:color="auto"/>
              <w:left w:val="single" w:sz="4" w:space="0" w:color="auto"/>
              <w:bottom w:val="single" w:sz="4" w:space="0" w:color="auto"/>
              <w:right w:val="single" w:sz="4" w:space="0" w:color="auto"/>
            </w:tcBorders>
            <w:hideMark/>
          </w:tcPr>
          <w:p w:rsidR="00203575" w:rsidRDefault="00203575">
            <w:pPr>
              <w:autoSpaceDE w:val="0"/>
              <w:autoSpaceDN w:val="0"/>
              <w:adjustRightInd w:val="0"/>
              <w:spacing w:line="276" w:lineRule="auto"/>
              <w:jc w:val="center"/>
              <w:rPr>
                <w:lang w:eastAsia="en-US"/>
              </w:rPr>
            </w:pPr>
            <w:r>
              <w:rPr>
                <w:bCs/>
                <w:lang w:eastAsia="en-US"/>
              </w:rPr>
              <w:t>Предложения и замечания граждан, являющихся участниками публичных слушаний (общественных обсуждений)*</w:t>
            </w:r>
          </w:p>
        </w:tc>
      </w:tr>
      <w:tr w:rsidR="00203575" w:rsidTr="00203575">
        <w:tc>
          <w:tcPr>
            <w:tcW w:w="4962" w:type="dxa"/>
            <w:tcBorders>
              <w:top w:val="single" w:sz="4" w:space="0" w:color="auto"/>
              <w:left w:val="single" w:sz="4" w:space="0" w:color="auto"/>
              <w:bottom w:val="single" w:sz="4" w:space="0" w:color="auto"/>
              <w:right w:val="single" w:sz="4" w:space="0" w:color="auto"/>
            </w:tcBorders>
            <w:hideMark/>
          </w:tcPr>
          <w:p w:rsidR="00203575" w:rsidRDefault="00203575">
            <w:pPr>
              <w:autoSpaceDE w:val="0"/>
              <w:autoSpaceDN w:val="0"/>
              <w:adjustRightInd w:val="0"/>
              <w:spacing w:line="276" w:lineRule="auto"/>
              <w:jc w:val="both"/>
              <w:rPr>
                <w:lang w:eastAsia="en-US"/>
              </w:rPr>
            </w:pPr>
            <w:r>
              <w:rPr>
                <w:lang w:eastAsia="en-US"/>
              </w:rPr>
              <w:t>Участник публичных слушаний (общественных обсуждений), внесший предложение и (или) замечание</w:t>
            </w:r>
          </w:p>
        </w:tc>
        <w:tc>
          <w:tcPr>
            <w:tcW w:w="4394" w:type="dxa"/>
            <w:tcBorders>
              <w:top w:val="single" w:sz="4" w:space="0" w:color="auto"/>
              <w:left w:val="single" w:sz="4" w:space="0" w:color="auto"/>
              <w:bottom w:val="single" w:sz="4" w:space="0" w:color="auto"/>
              <w:right w:val="single" w:sz="4" w:space="0" w:color="auto"/>
            </w:tcBorders>
            <w:hideMark/>
          </w:tcPr>
          <w:p w:rsidR="00203575" w:rsidRDefault="00203575">
            <w:pPr>
              <w:autoSpaceDE w:val="0"/>
              <w:autoSpaceDN w:val="0"/>
              <w:adjustRightInd w:val="0"/>
              <w:spacing w:line="276" w:lineRule="auto"/>
              <w:jc w:val="both"/>
              <w:rPr>
                <w:lang w:eastAsia="en-US"/>
              </w:rPr>
            </w:pPr>
            <w:r>
              <w:rPr>
                <w:lang w:eastAsia="en-US"/>
              </w:rPr>
              <w:t>Содержание предложений и (или) замечаний</w:t>
            </w:r>
          </w:p>
        </w:tc>
      </w:tr>
      <w:tr w:rsidR="00203575" w:rsidTr="00203575">
        <w:tc>
          <w:tcPr>
            <w:tcW w:w="4962" w:type="dxa"/>
            <w:tcBorders>
              <w:top w:val="single" w:sz="4" w:space="0" w:color="auto"/>
              <w:left w:val="single" w:sz="4" w:space="0" w:color="auto"/>
              <w:bottom w:val="single" w:sz="4" w:space="0" w:color="auto"/>
              <w:right w:val="single" w:sz="4" w:space="0" w:color="auto"/>
            </w:tcBorders>
            <w:hideMark/>
          </w:tcPr>
          <w:p w:rsidR="00203575" w:rsidRDefault="00203575">
            <w:pPr>
              <w:autoSpaceDE w:val="0"/>
              <w:autoSpaceDN w:val="0"/>
              <w:adjustRightInd w:val="0"/>
              <w:spacing w:line="276" w:lineRule="auto"/>
              <w:jc w:val="center"/>
              <w:outlineLvl w:val="0"/>
              <w:rPr>
                <w:lang w:eastAsia="en-US"/>
              </w:rPr>
            </w:pPr>
            <w:r>
              <w:rPr>
                <w:lang w:eastAsia="en-US"/>
              </w:rPr>
              <w:t>Предложений и замечаний не поступило</w:t>
            </w:r>
          </w:p>
        </w:tc>
        <w:tc>
          <w:tcPr>
            <w:tcW w:w="4394" w:type="dxa"/>
            <w:tcBorders>
              <w:top w:val="single" w:sz="4" w:space="0" w:color="auto"/>
              <w:left w:val="single" w:sz="4" w:space="0" w:color="auto"/>
              <w:bottom w:val="single" w:sz="4" w:space="0" w:color="auto"/>
              <w:right w:val="single" w:sz="4" w:space="0" w:color="auto"/>
            </w:tcBorders>
          </w:tcPr>
          <w:p w:rsidR="00203575" w:rsidRDefault="00203575">
            <w:pPr>
              <w:autoSpaceDE w:val="0"/>
              <w:autoSpaceDN w:val="0"/>
              <w:adjustRightInd w:val="0"/>
              <w:spacing w:line="276" w:lineRule="auto"/>
              <w:rPr>
                <w:lang w:eastAsia="en-US"/>
              </w:rPr>
            </w:pPr>
          </w:p>
        </w:tc>
      </w:tr>
      <w:tr w:rsidR="00203575" w:rsidTr="00203575">
        <w:tc>
          <w:tcPr>
            <w:tcW w:w="4962" w:type="dxa"/>
            <w:tcBorders>
              <w:top w:val="single" w:sz="4" w:space="0" w:color="auto"/>
              <w:left w:val="single" w:sz="4" w:space="0" w:color="auto"/>
              <w:bottom w:val="single" w:sz="4" w:space="0" w:color="auto"/>
              <w:right w:val="single" w:sz="4" w:space="0" w:color="auto"/>
            </w:tcBorders>
          </w:tcPr>
          <w:p w:rsidR="00203575" w:rsidRDefault="00203575">
            <w:pPr>
              <w:autoSpaceDE w:val="0"/>
              <w:autoSpaceDN w:val="0"/>
              <w:adjustRightInd w:val="0"/>
              <w:spacing w:line="276" w:lineRule="auto"/>
              <w:rPr>
                <w:lang w:eastAsia="en-US"/>
              </w:rPr>
            </w:pPr>
          </w:p>
        </w:tc>
        <w:tc>
          <w:tcPr>
            <w:tcW w:w="4394" w:type="dxa"/>
            <w:tcBorders>
              <w:top w:val="single" w:sz="4" w:space="0" w:color="auto"/>
              <w:left w:val="single" w:sz="4" w:space="0" w:color="auto"/>
              <w:bottom w:val="single" w:sz="4" w:space="0" w:color="auto"/>
              <w:right w:val="single" w:sz="4" w:space="0" w:color="auto"/>
            </w:tcBorders>
          </w:tcPr>
          <w:p w:rsidR="00203575" w:rsidRDefault="00203575">
            <w:pPr>
              <w:autoSpaceDE w:val="0"/>
              <w:autoSpaceDN w:val="0"/>
              <w:adjustRightInd w:val="0"/>
              <w:spacing w:line="276" w:lineRule="auto"/>
              <w:rPr>
                <w:lang w:eastAsia="en-US"/>
              </w:rPr>
            </w:pPr>
          </w:p>
        </w:tc>
      </w:tr>
    </w:tbl>
    <w:p w:rsidR="00203575" w:rsidRDefault="00203575" w:rsidP="00203575">
      <w:pPr>
        <w:autoSpaceDE w:val="0"/>
        <w:autoSpaceDN w:val="0"/>
        <w:adjustRightInd w:val="0"/>
        <w:jc w:val="both"/>
        <w:rPr>
          <w:rFonts w:eastAsia="Calibri"/>
        </w:rPr>
      </w:pPr>
    </w:p>
    <w:p w:rsidR="00203575" w:rsidRDefault="00203575" w:rsidP="00203575">
      <w:pPr>
        <w:autoSpaceDE w:val="0"/>
        <w:autoSpaceDN w:val="0"/>
        <w:adjustRightInd w:val="0"/>
        <w:jc w:val="center"/>
        <w:rPr>
          <w:rFonts w:eastAsia="Calibri"/>
        </w:rPr>
      </w:pPr>
      <w:r>
        <w:rPr>
          <w:rFonts w:eastAsia="Calibri"/>
        </w:rPr>
        <w:t>РЕШИЛИ:</w:t>
      </w:r>
    </w:p>
    <w:p w:rsidR="00203575" w:rsidRDefault="00203575" w:rsidP="00203575">
      <w:pPr>
        <w:autoSpaceDE w:val="0"/>
        <w:autoSpaceDN w:val="0"/>
        <w:adjustRightInd w:val="0"/>
        <w:jc w:val="center"/>
        <w:rPr>
          <w:rFonts w:eastAsia="Calibri"/>
        </w:rPr>
      </w:pPr>
    </w:p>
    <w:p w:rsidR="00203575" w:rsidRDefault="00203575" w:rsidP="00203575">
      <w:pPr>
        <w:pStyle w:val="a6"/>
        <w:numPr>
          <w:ilvl w:val="0"/>
          <w:numId w:val="32"/>
        </w:numPr>
        <w:ind w:left="0" w:firstLine="360"/>
        <w:jc w:val="both"/>
        <w:rPr>
          <w:b/>
        </w:rPr>
      </w:pPr>
      <w:r>
        <w:t>Считать состоявшимися публичные слушания по проекту решения «О внесении изменений в Правила благоустройства территории муниципального образования «Юкаменское».</w:t>
      </w:r>
    </w:p>
    <w:p w:rsidR="00203575" w:rsidRDefault="00203575" w:rsidP="00203575">
      <w:pPr>
        <w:pStyle w:val="a6"/>
        <w:numPr>
          <w:ilvl w:val="0"/>
          <w:numId w:val="32"/>
        </w:numPr>
        <w:ind w:left="0" w:firstLine="360"/>
        <w:jc w:val="both"/>
        <w:rPr>
          <w:b/>
        </w:rPr>
      </w:pPr>
      <w:r>
        <w:t>Согласиться с проектом решения «О внесении изменений в Правила благоустройства территории муниципального образования «Юкаменское».</w:t>
      </w:r>
    </w:p>
    <w:p w:rsidR="00203575" w:rsidRDefault="00203575" w:rsidP="00203575">
      <w:pPr>
        <w:pStyle w:val="a6"/>
        <w:numPr>
          <w:ilvl w:val="0"/>
          <w:numId w:val="32"/>
        </w:numPr>
        <w:ind w:left="0" w:firstLine="360"/>
        <w:jc w:val="both"/>
      </w:pPr>
      <w:r>
        <w:t>Рекомендовать направить проект внесения изменений в Правила благоустройства территории муниципального образования «Юкаменское»</w:t>
      </w:r>
      <w:r>
        <w:rPr>
          <w:b/>
        </w:rPr>
        <w:t xml:space="preserve"> </w:t>
      </w:r>
      <w:r>
        <w:t>для утверждения в Совет депутатов муниципального образования «Юкаменское».</w:t>
      </w:r>
    </w:p>
    <w:p w:rsidR="00203575" w:rsidRDefault="00203575" w:rsidP="00203575">
      <w:pPr>
        <w:autoSpaceDE w:val="0"/>
        <w:autoSpaceDN w:val="0"/>
        <w:adjustRightInd w:val="0"/>
        <w:jc w:val="both"/>
        <w:rPr>
          <w:rFonts w:eastAsia="Calibri"/>
        </w:rPr>
      </w:pPr>
      <w:r>
        <w:rPr>
          <w:rFonts w:eastAsia="Calibri"/>
        </w:rPr>
        <w:t xml:space="preserve"> </w:t>
      </w:r>
    </w:p>
    <w:p w:rsidR="00203575" w:rsidRDefault="00203575" w:rsidP="00203575">
      <w:pPr>
        <w:autoSpaceDE w:val="0"/>
        <w:autoSpaceDN w:val="0"/>
        <w:adjustRightInd w:val="0"/>
        <w:jc w:val="both"/>
        <w:rPr>
          <w:rFonts w:eastAsia="Calibri"/>
          <w:color w:val="FF0000"/>
        </w:rPr>
      </w:pPr>
      <w:r>
        <w:rPr>
          <w:rFonts w:eastAsia="Calibri"/>
        </w:rPr>
        <w:tab/>
      </w:r>
      <w:r>
        <w:rPr>
          <w:rFonts w:eastAsia="Calibri"/>
        </w:rPr>
        <w:tab/>
      </w:r>
      <w:r>
        <w:rPr>
          <w:rFonts w:eastAsia="Calibri"/>
        </w:rPr>
        <w:tab/>
      </w:r>
    </w:p>
    <w:p w:rsidR="00203575" w:rsidRDefault="00203575" w:rsidP="00203575">
      <w:pPr>
        <w:tabs>
          <w:tab w:val="left" w:pos="8040"/>
        </w:tabs>
      </w:pPr>
      <w:r>
        <w:t xml:space="preserve">Председатель комиссии по вопросам </w:t>
      </w:r>
    </w:p>
    <w:p w:rsidR="00203575" w:rsidRDefault="00203575" w:rsidP="00203575">
      <w:pPr>
        <w:tabs>
          <w:tab w:val="left" w:pos="8040"/>
        </w:tabs>
      </w:pPr>
      <w:r>
        <w:t xml:space="preserve">градостроительной деятельности                                                                        А.П. </w:t>
      </w:r>
      <w:proofErr w:type="gramStart"/>
      <w:r>
        <w:t>Широких</w:t>
      </w:r>
      <w:proofErr w:type="gramEnd"/>
    </w:p>
    <w:p w:rsidR="00203575" w:rsidRDefault="00203575" w:rsidP="00203575">
      <w:pPr>
        <w:tabs>
          <w:tab w:val="left" w:pos="2380"/>
        </w:tabs>
        <w:rPr>
          <w:color w:val="FF0000"/>
          <w:sz w:val="28"/>
          <w:szCs w:val="28"/>
        </w:rPr>
      </w:pPr>
    </w:p>
    <w:p w:rsidR="00181F10" w:rsidRPr="00203575" w:rsidRDefault="00181F10" w:rsidP="00203575"/>
    <w:sectPr w:rsidR="00181F10" w:rsidRPr="00203575" w:rsidSect="002004F4">
      <w:headerReference w:type="default" r:id="rId9"/>
      <w:pgSz w:w="11906" w:h="16838"/>
      <w:pgMar w:top="992"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29" w:rsidRDefault="000A3329">
      <w:r>
        <w:separator/>
      </w:r>
    </w:p>
  </w:endnote>
  <w:endnote w:type="continuationSeparator" w:id="0">
    <w:p w:rsidR="000A3329" w:rsidRDefault="000A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29" w:rsidRDefault="000A3329">
      <w:r>
        <w:separator/>
      </w:r>
    </w:p>
  </w:footnote>
  <w:footnote w:type="continuationSeparator" w:id="0">
    <w:p w:rsidR="000A3329" w:rsidRDefault="000A3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5" w:rsidRDefault="000A3329">
    <w:pPr>
      <w:pStyle w:val="af"/>
      <w:jc w:val="right"/>
    </w:pPr>
  </w:p>
  <w:p w:rsidR="00702A85" w:rsidRDefault="000A332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C0CF6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0"/>
    <w:lvl w:ilvl="0">
      <w:start w:val="1"/>
      <w:numFmt w:val="bullet"/>
      <w:lvlText w:val=""/>
      <w:lvlJc w:val="left"/>
      <w:pPr>
        <w:tabs>
          <w:tab w:val="num" w:pos="0"/>
        </w:tabs>
        <w:ind w:left="12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4">
    <w:nsid w:val="08461877"/>
    <w:multiLevelType w:val="hybridMultilevel"/>
    <w:tmpl w:val="52B67B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7B4AC4"/>
    <w:multiLevelType w:val="multilevel"/>
    <w:tmpl w:val="3CB0903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76955"/>
    <w:multiLevelType w:val="hybridMultilevel"/>
    <w:tmpl w:val="FFBA1CE0"/>
    <w:lvl w:ilvl="0" w:tplc="D752DBA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247E17"/>
    <w:multiLevelType w:val="hybridMultilevel"/>
    <w:tmpl w:val="0560B6B0"/>
    <w:lvl w:ilvl="0" w:tplc="131A1F6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nsid w:val="221707EB"/>
    <w:multiLevelType w:val="hybridMultilevel"/>
    <w:tmpl w:val="E8C0BA0E"/>
    <w:lvl w:ilvl="0" w:tplc="3768E2D6">
      <w:start w:val="1"/>
      <w:numFmt w:val="decimal"/>
      <w:lvlText w:val="%1."/>
      <w:lvlJc w:val="left"/>
      <w:pPr>
        <w:ind w:left="927" w:hanging="360"/>
      </w:pPr>
      <w:rPr>
        <w:rFonts w:asciiTheme="minorHAnsi" w:eastAsia="Times New Roman" w:hAnsiTheme="minorHAnsi" w:cstheme="min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3448C6"/>
    <w:multiLevelType w:val="hybridMultilevel"/>
    <w:tmpl w:val="60421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94705"/>
    <w:multiLevelType w:val="hybridMultilevel"/>
    <w:tmpl w:val="4A868A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4F4315D"/>
    <w:multiLevelType w:val="hybridMultilevel"/>
    <w:tmpl w:val="C532A3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DD7781"/>
    <w:multiLevelType w:val="hybridMultilevel"/>
    <w:tmpl w:val="E6E80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F122CC"/>
    <w:multiLevelType w:val="multilevel"/>
    <w:tmpl w:val="3CB0903A"/>
    <w:lvl w:ilvl="0">
      <w:start w:val="1"/>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3AD52F72"/>
    <w:multiLevelType w:val="hybridMultilevel"/>
    <w:tmpl w:val="DBB6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9B4D4B"/>
    <w:multiLevelType w:val="hybridMultilevel"/>
    <w:tmpl w:val="59F214C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44DBD"/>
    <w:multiLevelType w:val="hybridMultilevel"/>
    <w:tmpl w:val="18BEAFF2"/>
    <w:lvl w:ilvl="0" w:tplc="8C10E194">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7F96204"/>
    <w:multiLevelType w:val="hybridMultilevel"/>
    <w:tmpl w:val="337A272E"/>
    <w:lvl w:ilvl="0" w:tplc="8654BA6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2FE2E5A"/>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C21F19"/>
    <w:multiLevelType w:val="multilevel"/>
    <w:tmpl w:val="F85CA4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1">
    <w:nsid w:val="59EB57FC"/>
    <w:multiLevelType w:val="hybridMultilevel"/>
    <w:tmpl w:val="CBD8C622"/>
    <w:lvl w:ilvl="0" w:tplc="9BE078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5E424C48"/>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CD1D8B"/>
    <w:multiLevelType w:val="multilevel"/>
    <w:tmpl w:val="33E65802"/>
    <w:lvl w:ilvl="0">
      <w:start w:val="1"/>
      <w:numFmt w:val="decimal"/>
      <w:lvlText w:val="%1."/>
      <w:lvlJc w:val="left"/>
      <w:pPr>
        <w:tabs>
          <w:tab w:val="num" w:pos="360"/>
        </w:tabs>
        <w:ind w:left="360" w:hanging="360"/>
      </w:pPr>
      <w:rPr>
        <w:rFonts w:ascii="Arial" w:eastAsia="Times New Roman" w:hAnsi="Arial" w:cs="Times New Roman" w:hint="default"/>
      </w:rPr>
    </w:lvl>
    <w:lvl w:ilvl="1">
      <w:start w:val="1"/>
      <w:numFmt w:val="decimal"/>
      <w:isLgl/>
      <w:lvlText w:val="%1.%2."/>
      <w:lvlJc w:val="left"/>
      <w:pPr>
        <w:tabs>
          <w:tab w:val="num" w:pos="465"/>
        </w:tabs>
        <w:ind w:left="465" w:hanging="465"/>
      </w:pPr>
      <w:rPr>
        <w:rFonts w:ascii="Times New Roman" w:eastAsia="Times New Roman" w:hAnsi="Times New Roman" w:cs="Times New Roman"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627D17D3"/>
    <w:multiLevelType w:val="hybridMultilevel"/>
    <w:tmpl w:val="EA3478FC"/>
    <w:lvl w:ilvl="0" w:tplc="D63087B0">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660A4EA2"/>
    <w:multiLevelType w:val="hybridMultilevel"/>
    <w:tmpl w:val="5798F5E0"/>
    <w:lvl w:ilvl="0" w:tplc="3EF49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06059F1"/>
    <w:multiLevelType w:val="hybridMultilevel"/>
    <w:tmpl w:val="8D5CA34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7">
    <w:nsid w:val="70A3711E"/>
    <w:multiLevelType w:val="hybridMultilevel"/>
    <w:tmpl w:val="C852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C4086A"/>
    <w:multiLevelType w:val="hybridMultilevel"/>
    <w:tmpl w:val="C4929E88"/>
    <w:lvl w:ilvl="0" w:tplc="10828A50">
      <w:start w:val="1"/>
      <w:numFmt w:val="decimal"/>
      <w:pStyle w:val="1"/>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5D242E9"/>
    <w:multiLevelType w:val="hybridMultilevel"/>
    <w:tmpl w:val="64467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AEF70F1"/>
    <w:multiLevelType w:val="hybridMultilevel"/>
    <w:tmpl w:val="1AE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
  </w:num>
  <w:num w:numId="3">
    <w:abstractNumId w:val="0"/>
  </w:num>
  <w:num w:numId="4">
    <w:abstractNumId w:val="11"/>
  </w:num>
  <w:num w:numId="5">
    <w:abstractNumId w:val="10"/>
  </w:num>
  <w:num w:numId="6">
    <w:abstractNumId w:val="3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6"/>
  </w:num>
  <w:num w:numId="10">
    <w:abstractNumId w:val="3"/>
  </w:num>
  <w:num w:numId="11">
    <w:abstractNumId w:val="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7"/>
  </w:num>
  <w:num w:numId="17">
    <w:abstractNumId w:val="29"/>
  </w:num>
  <w:num w:numId="18">
    <w:abstractNumId w:val="23"/>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C8"/>
    <w:rsid w:val="000A3329"/>
    <w:rsid w:val="00181B01"/>
    <w:rsid w:val="00181F10"/>
    <w:rsid w:val="00203575"/>
    <w:rsid w:val="00210B0E"/>
    <w:rsid w:val="003C642A"/>
    <w:rsid w:val="00915343"/>
    <w:rsid w:val="009A254E"/>
    <w:rsid w:val="00D872C8"/>
    <w:rsid w:val="00D9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7156">
      <w:bodyDiv w:val="1"/>
      <w:marLeft w:val="0"/>
      <w:marRight w:val="0"/>
      <w:marTop w:val="0"/>
      <w:marBottom w:val="0"/>
      <w:divBdr>
        <w:top w:val="none" w:sz="0" w:space="0" w:color="auto"/>
        <w:left w:val="none" w:sz="0" w:space="0" w:color="auto"/>
        <w:bottom w:val="none" w:sz="0" w:space="0" w:color="auto"/>
        <w:right w:val="none" w:sz="0" w:space="0" w:color="auto"/>
      </w:divBdr>
    </w:div>
    <w:div w:id="1740667032">
      <w:bodyDiv w:val="1"/>
      <w:marLeft w:val="0"/>
      <w:marRight w:val="0"/>
      <w:marTop w:val="0"/>
      <w:marBottom w:val="0"/>
      <w:divBdr>
        <w:top w:val="none" w:sz="0" w:space="0" w:color="auto"/>
        <w:left w:val="none" w:sz="0" w:space="0" w:color="auto"/>
        <w:bottom w:val="none" w:sz="0" w:space="0" w:color="auto"/>
        <w:right w:val="none" w:sz="0" w:space="0" w:color="auto"/>
      </w:divBdr>
    </w:div>
    <w:div w:id="20870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2021-07-07T04:45:00Z</dcterms:created>
  <dcterms:modified xsi:type="dcterms:W3CDTF">2021-07-07T05:37:00Z</dcterms:modified>
</cp:coreProperties>
</file>