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ECF" w:rsidRDefault="00213ECF" w:rsidP="00213ECF">
      <w:pPr>
        <w:rPr>
          <w:b/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</w:t>
      </w:r>
      <w:r>
        <w:rPr>
          <w:b/>
          <w:noProof/>
          <w:sz w:val="22"/>
          <w:szCs w:val="22"/>
        </w:rPr>
        <w:drawing>
          <wp:inline distT="0" distB="0" distL="0" distR="0" wp14:anchorId="14E91A93" wp14:editId="4DAD40F5">
            <wp:extent cx="628650" cy="10096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ECF" w:rsidRDefault="00213ECF" w:rsidP="00213ECF">
      <w:pPr>
        <w:jc w:val="center"/>
        <w:rPr>
          <w:b/>
        </w:rPr>
      </w:pPr>
      <w:r>
        <w:rPr>
          <w:b/>
        </w:rPr>
        <w:t>«ПЫШКЕТ» МУНИЦИПАЛ КЫЛДЫТЭТЛЭН АДМИНИСТРАЦИЕЗ</w:t>
      </w:r>
    </w:p>
    <w:p w:rsidR="00213ECF" w:rsidRDefault="00213ECF" w:rsidP="00213ECF">
      <w:pPr>
        <w:jc w:val="center"/>
        <w:rPr>
          <w:b/>
        </w:rPr>
      </w:pPr>
      <w:r>
        <w:rPr>
          <w:b/>
        </w:rPr>
        <w:t>АДМИНИСТРАЦИЯ МУНИЦИПАЛЬНОГО ОБРАЗОВАНИЯ «ПЫШКЕТСКОЕ»</w:t>
      </w:r>
    </w:p>
    <w:p w:rsidR="00213ECF" w:rsidRDefault="00213ECF" w:rsidP="00213ECF">
      <w:pPr>
        <w:jc w:val="center"/>
        <w:rPr>
          <w:b/>
        </w:rPr>
      </w:pPr>
    </w:p>
    <w:p w:rsidR="00213ECF" w:rsidRDefault="00213ECF" w:rsidP="00213ECF">
      <w:pPr>
        <w:jc w:val="center"/>
        <w:rPr>
          <w:b/>
        </w:rPr>
      </w:pPr>
    </w:p>
    <w:p w:rsidR="00213ECF" w:rsidRDefault="00213ECF" w:rsidP="00213ECF">
      <w:pPr>
        <w:jc w:val="center"/>
        <w:rPr>
          <w:b/>
        </w:rPr>
      </w:pPr>
      <w:r>
        <w:rPr>
          <w:b/>
        </w:rPr>
        <w:t>ПОСТАНОВЛЕНИЕ</w:t>
      </w:r>
    </w:p>
    <w:p w:rsidR="00213ECF" w:rsidRDefault="00213ECF" w:rsidP="00213ECF">
      <w:pPr>
        <w:pStyle w:val="afc"/>
        <w:rPr>
          <w:sz w:val="22"/>
        </w:rPr>
      </w:pPr>
    </w:p>
    <w:p w:rsidR="00213ECF" w:rsidRDefault="00213ECF" w:rsidP="00213ECF">
      <w:pPr>
        <w:pStyle w:val="afc"/>
      </w:pPr>
    </w:p>
    <w:p w:rsidR="00213ECF" w:rsidRDefault="00213ECF" w:rsidP="00213ECF">
      <w:pPr>
        <w:pStyle w:val="afc"/>
        <w:jc w:val="left"/>
        <w:rPr>
          <w:szCs w:val="24"/>
        </w:rPr>
      </w:pPr>
      <w:r>
        <w:rPr>
          <w:szCs w:val="24"/>
        </w:rPr>
        <w:t>20.11.2020 г.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№ 19</w:t>
      </w:r>
    </w:p>
    <w:p w:rsidR="00213ECF" w:rsidRDefault="00213ECF" w:rsidP="00213ECF">
      <w:pPr>
        <w:pStyle w:val="afc"/>
        <w:rPr>
          <w:sz w:val="18"/>
          <w:szCs w:val="18"/>
        </w:rPr>
      </w:pPr>
    </w:p>
    <w:p w:rsidR="00213ECF" w:rsidRDefault="00213ECF" w:rsidP="00213ECF">
      <w:pPr>
        <w:pStyle w:val="afc"/>
        <w:rPr>
          <w:szCs w:val="24"/>
        </w:rPr>
      </w:pPr>
      <w:r>
        <w:rPr>
          <w:szCs w:val="24"/>
        </w:rPr>
        <w:t>с. Пышкет</w:t>
      </w:r>
    </w:p>
    <w:p w:rsidR="00213ECF" w:rsidRDefault="00213ECF" w:rsidP="00213ECF">
      <w:pPr>
        <w:ind w:firstLine="709"/>
        <w:rPr>
          <w:b/>
          <w:sz w:val="28"/>
          <w:szCs w:val="28"/>
        </w:rPr>
      </w:pPr>
    </w:p>
    <w:p w:rsidR="00213ECF" w:rsidRDefault="00213ECF" w:rsidP="00213ECF">
      <w:pPr>
        <w:pStyle w:val="2c"/>
        <w:shd w:val="clear" w:color="auto" w:fill="auto"/>
        <w:spacing w:after="0" w:line="240" w:lineRule="auto"/>
        <w:jc w:val="center"/>
        <w:rPr>
          <w:color w:val="000000"/>
          <w:sz w:val="26"/>
          <w:szCs w:val="26"/>
        </w:rPr>
      </w:pPr>
      <w:bookmarkStart w:id="0" w:name="_GoBack"/>
      <w:r>
        <w:rPr>
          <w:color w:val="000000"/>
          <w:sz w:val="26"/>
          <w:szCs w:val="26"/>
        </w:rPr>
        <w:t xml:space="preserve">О повышении </w:t>
      </w:r>
      <w:proofErr w:type="gramStart"/>
      <w:r>
        <w:rPr>
          <w:color w:val="000000"/>
          <w:sz w:val="26"/>
          <w:szCs w:val="26"/>
        </w:rPr>
        <w:t>оплаты труда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работников органов местного самоуправления муниципального</w:t>
      </w:r>
      <w:proofErr w:type="gramEnd"/>
      <w:r>
        <w:rPr>
          <w:color w:val="000000"/>
          <w:sz w:val="26"/>
          <w:szCs w:val="26"/>
        </w:rPr>
        <w:t xml:space="preserve"> образования «Пышкетское</w:t>
      </w:r>
      <w:bookmarkEnd w:id="0"/>
      <w:r>
        <w:rPr>
          <w:color w:val="000000"/>
          <w:sz w:val="26"/>
          <w:szCs w:val="26"/>
        </w:rPr>
        <w:t>»</w:t>
      </w:r>
    </w:p>
    <w:p w:rsidR="00213ECF" w:rsidRDefault="00213ECF" w:rsidP="00213ECF">
      <w:pPr>
        <w:pStyle w:val="2c"/>
        <w:shd w:val="clear" w:color="auto" w:fill="auto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</w:p>
    <w:p w:rsidR="00213ECF" w:rsidRDefault="00213ECF" w:rsidP="00213ECF">
      <w:pPr>
        <w:pStyle w:val="2c"/>
        <w:shd w:val="clear" w:color="auto" w:fill="auto"/>
        <w:spacing w:after="0" w:line="240" w:lineRule="auto"/>
        <w:ind w:firstLine="709"/>
        <w:jc w:val="both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Руководствуясь постановлением Правительства Удмуртской Республики «О повышении денежного содержания (оплаты труда) работников органов государственной власти Удмуртской Республики и органов местного самоуправления в Удмуртской Республике от 25 сентября 2020 г. № 441 </w:t>
      </w:r>
      <w:proofErr w:type="spellStart"/>
      <w:r>
        <w:rPr>
          <w:b w:val="0"/>
          <w:color w:val="000000"/>
          <w:sz w:val="26"/>
          <w:szCs w:val="26"/>
        </w:rPr>
        <w:t>годаУставом</w:t>
      </w:r>
      <w:proofErr w:type="spellEnd"/>
      <w:r>
        <w:rPr>
          <w:b w:val="0"/>
          <w:color w:val="000000"/>
          <w:sz w:val="26"/>
          <w:szCs w:val="26"/>
        </w:rPr>
        <w:t xml:space="preserve"> муниципального образования «Пышкетское», Администрация муниципального образования «Пышкетское» </w:t>
      </w:r>
    </w:p>
    <w:p w:rsidR="00213ECF" w:rsidRDefault="00213ECF" w:rsidP="00213ECF">
      <w:pPr>
        <w:pStyle w:val="2c"/>
        <w:shd w:val="clear" w:color="auto" w:fill="auto"/>
        <w:spacing w:after="0" w:line="240" w:lineRule="auto"/>
        <w:ind w:firstLine="709"/>
        <w:jc w:val="both"/>
        <w:rPr>
          <w:b w:val="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                                      ПОСТАНОВЛЯЕТ:</w:t>
      </w:r>
    </w:p>
    <w:p w:rsidR="00213ECF" w:rsidRDefault="00213ECF" w:rsidP="00213ECF">
      <w:pPr>
        <w:pStyle w:val="1ff"/>
        <w:shd w:val="clear" w:color="auto" w:fill="auto"/>
        <w:tabs>
          <w:tab w:val="left" w:pos="1116"/>
        </w:tabs>
        <w:spacing w:before="0" w:line="240" w:lineRule="auto"/>
        <w:ind w:firstLine="709"/>
      </w:pPr>
      <w:r>
        <w:t xml:space="preserve">1. </w:t>
      </w:r>
      <w:proofErr w:type="gramStart"/>
      <w:r>
        <w:t>Повысить с 1 октября 2020 года в 1,03 раза размеры должностных окладов (окладов) работников органов местного самоуправления муниципального образования «Пышкетское», занимающих должности, не являющиеся должностями муниципальной службы, а также работников органов местного самоуправления муниципального образования «Пышкетское», осуществляющих профессиональную деятельность по профессиям рабочих, установленные постановлением Главы муниципального образования «Пышкетское» от 07.12.2016 года № 19 «Об утверждении Положения об оплате труда работников, занимающих</w:t>
      </w:r>
      <w:proofErr w:type="gramEnd"/>
      <w:r>
        <w:t xml:space="preserve"> должности, не являющиеся должностями муниципальной службы, а также работников органов местного самоуправления муниципального образования «Пышкетское», осуществляющих профессиональную деятельность по профессиям рабочих».</w:t>
      </w:r>
    </w:p>
    <w:p w:rsidR="00213ECF" w:rsidRDefault="00213ECF" w:rsidP="00213ECF">
      <w:pPr>
        <w:pStyle w:val="1ff"/>
        <w:shd w:val="clear" w:color="auto" w:fill="auto"/>
        <w:tabs>
          <w:tab w:val="left" w:pos="1116"/>
        </w:tabs>
        <w:spacing w:before="0" w:line="240" w:lineRule="auto"/>
        <w:ind w:firstLine="709"/>
      </w:pPr>
      <w:r>
        <w:t xml:space="preserve">2. </w:t>
      </w:r>
      <w:proofErr w:type="gramStart"/>
      <w:r>
        <w:t>Установить, что при повышении должностных окладов (окладов) работников органов местного самоуправления муниципального образования «Пышкетское», занимающих должности, не являющиеся должностями муниципальной службы, а также работников органов местного самоуправления муниципального образования «Пышкетское», осуществляющих профессиональную деятельность по профессиям рабочих, в соответствии с  пунктом 1 настоящего постановления их размеры подлежат округлению до десяти рублей в сторону увеличения.</w:t>
      </w:r>
      <w:proofErr w:type="gramEnd"/>
    </w:p>
    <w:p w:rsidR="00213ECF" w:rsidRDefault="00213ECF" w:rsidP="00213ECF">
      <w:pPr>
        <w:ind w:firstLine="709"/>
        <w:jc w:val="both"/>
        <w:rPr>
          <w:sz w:val="26"/>
          <w:szCs w:val="26"/>
        </w:rPr>
      </w:pPr>
    </w:p>
    <w:p w:rsidR="00213ECF" w:rsidRDefault="00213ECF" w:rsidP="00213EC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gramStart"/>
      <w:r>
        <w:rPr>
          <w:sz w:val="26"/>
          <w:szCs w:val="26"/>
        </w:rPr>
        <w:t>муниципального</w:t>
      </w:r>
      <w:proofErr w:type="gramEnd"/>
      <w:r>
        <w:rPr>
          <w:sz w:val="26"/>
          <w:szCs w:val="26"/>
        </w:rPr>
        <w:t xml:space="preserve"> </w:t>
      </w:r>
    </w:p>
    <w:p w:rsidR="005D1334" w:rsidRPr="00213ECF" w:rsidRDefault="00213ECF" w:rsidP="00213ECF">
      <w:r>
        <w:rPr>
          <w:sz w:val="26"/>
          <w:szCs w:val="26"/>
        </w:rPr>
        <w:t>образования «Пышкетское»                                                     В.А. Бельтюков</w:t>
      </w:r>
    </w:p>
    <w:sectPr w:rsidR="005D1334" w:rsidRPr="00213ECF" w:rsidSect="00BD4972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7E6" w:rsidRDefault="00D037E6" w:rsidP="002D72AB">
      <w:r>
        <w:separator/>
      </w:r>
    </w:p>
  </w:endnote>
  <w:endnote w:type="continuationSeparator" w:id="0">
    <w:p w:rsidR="00D037E6" w:rsidRDefault="00D037E6" w:rsidP="002D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nherit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7E6" w:rsidRDefault="00D037E6" w:rsidP="002D72AB">
      <w:r>
        <w:separator/>
      </w:r>
    </w:p>
  </w:footnote>
  <w:footnote w:type="continuationSeparator" w:id="0">
    <w:p w:rsidR="00D037E6" w:rsidRDefault="00D037E6" w:rsidP="002D7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288"/>
        </w:tabs>
        <w:ind w:left="1288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648"/>
        </w:tabs>
        <w:ind w:left="1648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2008"/>
        </w:tabs>
        <w:ind w:left="2008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368"/>
        </w:tabs>
        <w:ind w:left="2368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728"/>
        </w:tabs>
        <w:ind w:left="2728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3088"/>
        </w:tabs>
        <w:ind w:left="3088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448"/>
        </w:tabs>
        <w:ind w:left="3448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808"/>
        </w:tabs>
        <w:ind w:left="3808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5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7"/>
    <w:multiLevelType w:val="multilevel"/>
    <w:tmpl w:val="00000007"/>
    <w:name w:val="WWNum8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2575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645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5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7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9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78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000" w:hanging="2160"/>
      </w:pPr>
    </w:lvl>
  </w:abstractNum>
  <w:abstractNum w:abstractNumId="6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8">
    <w:nsid w:val="027A30AA"/>
    <w:multiLevelType w:val="hybridMultilevel"/>
    <w:tmpl w:val="116468EA"/>
    <w:lvl w:ilvl="0" w:tplc="59FCA11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07EE6A1B"/>
    <w:multiLevelType w:val="hybridMultilevel"/>
    <w:tmpl w:val="CE68F262"/>
    <w:lvl w:ilvl="0" w:tplc="EFA2B06C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159F386A"/>
    <w:multiLevelType w:val="hybridMultilevel"/>
    <w:tmpl w:val="F8D242A2"/>
    <w:lvl w:ilvl="0" w:tplc="8548C3D4">
      <w:start w:val="6"/>
      <w:numFmt w:val="bullet"/>
      <w:lvlText w:val="­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6765011"/>
    <w:multiLevelType w:val="hybridMultilevel"/>
    <w:tmpl w:val="DD6C0E72"/>
    <w:lvl w:ilvl="0" w:tplc="F84408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6A7481"/>
    <w:multiLevelType w:val="hybridMultilevel"/>
    <w:tmpl w:val="8F0C6080"/>
    <w:lvl w:ilvl="0" w:tplc="4E3A931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8E45AF"/>
    <w:multiLevelType w:val="hybridMultilevel"/>
    <w:tmpl w:val="6D90CBB8"/>
    <w:lvl w:ilvl="0" w:tplc="E00E04FA">
      <w:start w:val="6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1CA937A3"/>
    <w:multiLevelType w:val="hybridMultilevel"/>
    <w:tmpl w:val="C4A0D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C43577"/>
    <w:multiLevelType w:val="hybridMultilevel"/>
    <w:tmpl w:val="A6D4A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EE603B"/>
    <w:multiLevelType w:val="hybridMultilevel"/>
    <w:tmpl w:val="284AF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FF425D"/>
    <w:multiLevelType w:val="hybridMultilevel"/>
    <w:tmpl w:val="658E86F6"/>
    <w:lvl w:ilvl="0" w:tplc="1C4A8A6E">
      <w:start w:val="2"/>
      <w:numFmt w:val="bullet"/>
      <w:lvlText w:val="-"/>
      <w:lvlJc w:val="left"/>
      <w:pPr>
        <w:tabs>
          <w:tab w:val="num" w:pos="1905"/>
        </w:tabs>
        <w:ind w:left="1905" w:hanging="82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1F3453E2"/>
    <w:multiLevelType w:val="hybridMultilevel"/>
    <w:tmpl w:val="7A9E905E"/>
    <w:lvl w:ilvl="0" w:tplc="1C4A8A6E">
      <w:start w:val="2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5D3E8F"/>
    <w:multiLevelType w:val="hybridMultilevel"/>
    <w:tmpl w:val="D30C1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0813A33"/>
    <w:multiLevelType w:val="hybridMultilevel"/>
    <w:tmpl w:val="A6D4A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285B81"/>
    <w:multiLevelType w:val="hybridMultilevel"/>
    <w:tmpl w:val="756C3580"/>
    <w:lvl w:ilvl="0" w:tplc="8548C3D4">
      <w:start w:val="6"/>
      <w:numFmt w:val="bullet"/>
      <w:lvlText w:val="­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12D56D5"/>
    <w:multiLevelType w:val="hybridMultilevel"/>
    <w:tmpl w:val="C4A0D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332F51"/>
    <w:multiLevelType w:val="hybridMultilevel"/>
    <w:tmpl w:val="D30C1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583586"/>
    <w:multiLevelType w:val="hybridMultilevel"/>
    <w:tmpl w:val="4D1CA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374AF8"/>
    <w:multiLevelType w:val="hybridMultilevel"/>
    <w:tmpl w:val="AA0E6F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3E1E34F7"/>
    <w:multiLevelType w:val="hybridMultilevel"/>
    <w:tmpl w:val="B8A4F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7344F8A"/>
    <w:multiLevelType w:val="multilevel"/>
    <w:tmpl w:val="4CCA3F8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3"/>
      <w:numFmt w:val="decimal"/>
      <w:isLgl/>
      <w:lvlText w:val="%1.%2."/>
      <w:lvlJc w:val="left"/>
      <w:pPr>
        <w:ind w:left="1188" w:hanging="48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8">
    <w:nsid w:val="47F96204"/>
    <w:multiLevelType w:val="hybridMultilevel"/>
    <w:tmpl w:val="337A272E"/>
    <w:lvl w:ilvl="0" w:tplc="8654BA64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EA55119"/>
    <w:multiLevelType w:val="hybridMultilevel"/>
    <w:tmpl w:val="B2C60C26"/>
    <w:lvl w:ilvl="0" w:tplc="AA1C6060">
      <w:start w:val="1"/>
      <w:numFmt w:val="decimal"/>
      <w:lvlText w:val="%1)"/>
      <w:lvlJc w:val="left"/>
      <w:pPr>
        <w:ind w:left="1316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BB4366"/>
    <w:multiLevelType w:val="hybridMultilevel"/>
    <w:tmpl w:val="A6D4A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BE2019"/>
    <w:multiLevelType w:val="hybridMultilevel"/>
    <w:tmpl w:val="EC9809AC"/>
    <w:lvl w:ilvl="0" w:tplc="B4ACBF7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6C16DC1"/>
    <w:multiLevelType w:val="hybridMultilevel"/>
    <w:tmpl w:val="A08C88A6"/>
    <w:lvl w:ilvl="0" w:tplc="4E3A931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146DE6"/>
    <w:multiLevelType w:val="hybridMultilevel"/>
    <w:tmpl w:val="D2047D46"/>
    <w:lvl w:ilvl="0" w:tplc="D9621C0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07113FD"/>
    <w:multiLevelType w:val="hybridMultilevel"/>
    <w:tmpl w:val="C4A0D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5B1F8D"/>
    <w:multiLevelType w:val="hybridMultilevel"/>
    <w:tmpl w:val="27E28BBC"/>
    <w:lvl w:ilvl="0" w:tplc="1C4A8A6E">
      <w:start w:val="2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27D17D3"/>
    <w:multiLevelType w:val="hybridMultilevel"/>
    <w:tmpl w:val="EA3478FC"/>
    <w:lvl w:ilvl="0" w:tplc="D63087B0">
      <w:start w:val="1"/>
      <w:numFmt w:val="decimal"/>
      <w:lvlText w:val="%1."/>
      <w:lvlJc w:val="left"/>
      <w:pPr>
        <w:ind w:left="927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CBF3D4E"/>
    <w:multiLevelType w:val="hybridMultilevel"/>
    <w:tmpl w:val="C44AF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0E482C"/>
    <w:multiLevelType w:val="hybridMultilevel"/>
    <w:tmpl w:val="72767BEE"/>
    <w:lvl w:ilvl="0" w:tplc="F33AA5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pStyle w:val="2"/>
      <w:lvlText w:val="%2."/>
      <w:lvlJc w:val="left"/>
      <w:pPr>
        <w:ind w:left="1800" w:hanging="360"/>
      </w:pPr>
    </w:lvl>
    <w:lvl w:ilvl="2" w:tplc="0419001B">
      <w:start w:val="1"/>
      <w:numFmt w:val="lowerRoman"/>
      <w:pStyle w:val="3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96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49F4EE5"/>
    <w:multiLevelType w:val="hybridMultilevel"/>
    <w:tmpl w:val="A08221FC"/>
    <w:lvl w:ilvl="0" w:tplc="37004D12">
      <w:start w:val="1"/>
      <w:numFmt w:val="decimal"/>
      <w:lvlText w:val="%1."/>
      <w:lvlJc w:val="left"/>
      <w:pPr>
        <w:ind w:left="795" w:hanging="37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40">
    <w:nsid w:val="769B5C03"/>
    <w:multiLevelType w:val="hybridMultilevel"/>
    <w:tmpl w:val="62E0A9E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79571C5"/>
    <w:multiLevelType w:val="hybridMultilevel"/>
    <w:tmpl w:val="85A45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7434E9"/>
    <w:multiLevelType w:val="hybridMultilevel"/>
    <w:tmpl w:val="F9F82F34"/>
    <w:lvl w:ilvl="0" w:tplc="9C1C83CE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24"/>
  </w:num>
  <w:num w:numId="10">
    <w:abstractNumId w:val="22"/>
  </w:num>
  <w:num w:numId="11">
    <w:abstractNumId w:val="3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4"/>
  </w:num>
  <w:num w:numId="19">
    <w:abstractNumId w:val="32"/>
  </w:num>
  <w:num w:numId="20">
    <w:abstractNumId w:val="23"/>
  </w:num>
  <w:num w:numId="21">
    <w:abstractNumId w:val="21"/>
  </w:num>
  <w:num w:numId="22">
    <w:abstractNumId w:val="17"/>
  </w:num>
  <w:num w:numId="23">
    <w:abstractNumId w:val="35"/>
  </w:num>
  <w:num w:numId="24">
    <w:abstractNumId w:val="10"/>
  </w:num>
  <w:num w:numId="25">
    <w:abstractNumId w:val="18"/>
  </w:num>
  <w:num w:numId="26">
    <w:abstractNumId w:val="12"/>
  </w:num>
  <w:num w:numId="27">
    <w:abstractNumId w:val="11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</w:num>
  <w:num w:numId="34">
    <w:abstractNumId w:val="20"/>
  </w:num>
  <w:num w:numId="35">
    <w:abstractNumId w:val="15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40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0D2"/>
    <w:rsid w:val="000003C3"/>
    <w:rsid w:val="000004BE"/>
    <w:rsid w:val="00005CEA"/>
    <w:rsid w:val="000077F2"/>
    <w:rsid w:val="000078F7"/>
    <w:rsid w:val="000100D2"/>
    <w:rsid w:val="0001050B"/>
    <w:rsid w:val="00012972"/>
    <w:rsid w:val="0001602F"/>
    <w:rsid w:val="000160A7"/>
    <w:rsid w:val="0002098F"/>
    <w:rsid w:val="00021637"/>
    <w:rsid w:val="00022961"/>
    <w:rsid w:val="00027AE3"/>
    <w:rsid w:val="00037509"/>
    <w:rsid w:val="0004082E"/>
    <w:rsid w:val="000446FA"/>
    <w:rsid w:val="00044F80"/>
    <w:rsid w:val="000515A3"/>
    <w:rsid w:val="0005574B"/>
    <w:rsid w:val="00056998"/>
    <w:rsid w:val="00067B7F"/>
    <w:rsid w:val="000915D0"/>
    <w:rsid w:val="000958D8"/>
    <w:rsid w:val="000B1118"/>
    <w:rsid w:val="000C69A2"/>
    <w:rsid w:val="000C70FD"/>
    <w:rsid w:val="000E180E"/>
    <w:rsid w:val="000E5F57"/>
    <w:rsid w:val="000F4AD8"/>
    <w:rsid w:val="00106FA7"/>
    <w:rsid w:val="001075D1"/>
    <w:rsid w:val="00115A56"/>
    <w:rsid w:val="00145E48"/>
    <w:rsid w:val="00150CFB"/>
    <w:rsid w:val="00152A74"/>
    <w:rsid w:val="00157FCF"/>
    <w:rsid w:val="00167FC1"/>
    <w:rsid w:val="00170320"/>
    <w:rsid w:val="001714C3"/>
    <w:rsid w:val="001721D9"/>
    <w:rsid w:val="001741FB"/>
    <w:rsid w:val="00182D95"/>
    <w:rsid w:val="0018337E"/>
    <w:rsid w:val="001878A0"/>
    <w:rsid w:val="001912DC"/>
    <w:rsid w:val="00195343"/>
    <w:rsid w:val="00197B75"/>
    <w:rsid w:val="001A12D8"/>
    <w:rsid w:val="001A352A"/>
    <w:rsid w:val="001A4560"/>
    <w:rsid w:val="001A5E77"/>
    <w:rsid w:val="001B0B3D"/>
    <w:rsid w:val="001B474F"/>
    <w:rsid w:val="001B719E"/>
    <w:rsid w:val="001B78F5"/>
    <w:rsid w:val="001C033C"/>
    <w:rsid w:val="001C2FD6"/>
    <w:rsid w:val="001C4C13"/>
    <w:rsid w:val="001C54B1"/>
    <w:rsid w:val="001D237B"/>
    <w:rsid w:val="001E7D23"/>
    <w:rsid w:val="001F14EE"/>
    <w:rsid w:val="001F28DA"/>
    <w:rsid w:val="001F4F78"/>
    <w:rsid w:val="00202AE3"/>
    <w:rsid w:val="00205C39"/>
    <w:rsid w:val="00205C7C"/>
    <w:rsid w:val="00206E88"/>
    <w:rsid w:val="00213ECF"/>
    <w:rsid w:val="00217ECA"/>
    <w:rsid w:val="002307C5"/>
    <w:rsid w:val="0023087A"/>
    <w:rsid w:val="002311A4"/>
    <w:rsid w:val="002410DB"/>
    <w:rsid w:val="002551C9"/>
    <w:rsid w:val="00261736"/>
    <w:rsid w:val="00261CD3"/>
    <w:rsid w:val="002A53D4"/>
    <w:rsid w:val="002A6B25"/>
    <w:rsid w:val="002C1A92"/>
    <w:rsid w:val="002C514C"/>
    <w:rsid w:val="002C6989"/>
    <w:rsid w:val="002C719B"/>
    <w:rsid w:val="002D72AB"/>
    <w:rsid w:val="002E09BC"/>
    <w:rsid w:val="002E3B01"/>
    <w:rsid w:val="002E475D"/>
    <w:rsid w:val="002E54D4"/>
    <w:rsid w:val="002E6EAB"/>
    <w:rsid w:val="002F1C61"/>
    <w:rsid w:val="002F2F3C"/>
    <w:rsid w:val="002F74E0"/>
    <w:rsid w:val="00313BCB"/>
    <w:rsid w:val="003266AE"/>
    <w:rsid w:val="00330C07"/>
    <w:rsid w:val="00332714"/>
    <w:rsid w:val="003332A8"/>
    <w:rsid w:val="0033517A"/>
    <w:rsid w:val="00341905"/>
    <w:rsid w:val="00342922"/>
    <w:rsid w:val="0034440D"/>
    <w:rsid w:val="00346E6D"/>
    <w:rsid w:val="00351481"/>
    <w:rsid w:val="00356C7C"/>
    <w:rsid w:val="00360B17"/>
    <w:rsid w:val="0036299B"/>
    <w:rsid w:val="003650B1"/>
    <w:rsid w:val="00373CBE"/>
    <w:rsid w:val="00376CF6"/>
    <w:rsid w:val="00377E2E"/>
    <w:rsid w:val="00393E62"/>
    <w:rsid w:val="00396E05"/>
    <w:rsid w:val="003A5C95"/>
    <w:rsid w:val="003A6D71"/>
    <w:rsid w:val="003D11D2"/>
    <w:rsid w:val="003D6AC3"/>
    <w:rsid w:val="003D717A"/>
    <w:rsid w:val="003E3231"/>
    <w:rsid w:val="003E3790"/>
    <w:rsid w:val="003E4881"/>
    <w:rsid w:val="003F2BA5"/>
    <w:rsid w:val="004044D7"/>
    <w:rsid w:val="004105C5"/>
    <w:rsid w:val="00422772"/>
    <w:rsid w:val="004336FE"/>
    <w:rsid w:val="00442EBF"/>
    <w:rsid w:val="00461F0D"/>
    <w:rsid w:val="00462541"/>
    <w:rsid w:val="004706A3"/>
    <w:rsid w:val="004718B7"/>
    <w:rsid w:val="00471A7D"/>
    <w:rsid w:val="00476189"/>
    <w:rsid w:val="00480BE4"/>
    <w:rsid w:val="004A5E3D"/>
    <w:rsid w:val="004A7B0A"/>
    <w:rsid w:val="004B203A"/>
    <w:rsid w:val="004B288F"/>
    <w:rsid w:val="004B6BA5"/>
    <w:rsid w:val="004C480E"/>
    <w:rsid w:val="004C4DFC"/>
    <w:rsid w:val="004C5DB3"/>
    <w:rsid w:val="004D0CD9"/>
    <w:rsid w:val="004D4F4C"/>
    <w:rsid w:val="004E1318"/>
    <w:rsid w:val="004E4C41"/>
    <w:rsid w:val="004F4B4D"/>
    <w:rsid w:val="0050357E"/>
    <w:rsid w:val="005139D0"/>
    <w:rsid w:val="00523BE9"/>
    <w:rsid w:val="00540FA2"/>
    <w:rsid w:val="0056149A"/>
    <w:rsid w:val="00567020"/>
    <w:rsid w:val="00586E86"/>
    <w:rsid w:val="005A0887"/>
    <w:rsid w:val="005A1485"/>
    <w:rsid w:val="005A25D4"/>
    <w:rsid w:val="005A776E"/>
    <w:rsid w:val="005A7FE5"/>
    <w:rsid w:val="005B09B1"/>
    <w:rsid w:val="005B0E3B"/>
    <w:rsid w:val="005C1252"/>
    <w:rsid w:val="005C2C98"/>
    <w:rsid w:val="005C3922"/>
    <w:rsid w:val="005C4F83"/>
    <w:rsid w:val="005D1334"/>
    <w:rsid w:val="005D77F0"/>
    <w:rsid w:val="005E34BA"/>
    <w:rsid w:val="005E459D"/>
    <w:rsid w:val="005E681F"/>
    <w:rsid w:val="005F1BFA"/>
    <w:rsid w:val="005F5994"/>
    <w:rsid w:val="00603A8C"/>
    <w:rsid w:val="00603F32"/>
    <w:rsid w:val="00621CF5"/>
    <w:rsid w:val="00622923"/>
    <w:rsid w:val="00631672"/>
    <w:rsid w:val="00632B2D"/>
    <w:rsid w:val="0063489F"/>
    <w:rsid w:val="00641CBB"/>
    <w:rsid w:val="00641E05"/>
    <w:rsid w:val="0065385E"/>
    <w:rsid w:val="0065547B"/>
    <w:rsid w:val="00670D02"/>
    <w:rsid w:val="00673882"/>
    <w:rsid w:val="00677744"/>
    <w:rsid w:val="006842EF"/>
    <w:rsid w:val="00687B08"/>
    <w:rsid w:val="00690E22"/>
    <w:rsid w:val="0069250B"/>
    <w:rsid w:val="00692C51"/>
    <w:rsid w:val="006A6554"/>
    <w:rsid w:val="006B1154"/>
    <w:rsid w:val="006B502B"/>
    <w:rsid w:val="006B6906"/>
    <w:rsid w:val="006C25CE"/>
    <w:rsid w:val="006C7379"/>
    <w:rsid w:val="006D2DC4"/>
    <w:rsid w:val="006D73C8"/>
    <w:rsid w:val="006F272F"/>
    <w:rsid w:val="006F3A2A"/>
    <w:rsid w:val="006F3C6D"/>
    <w:rsid w:val="00701D39"/>
    <w:rsid w:val="00727060"/>
    <w:rsid w:val="00730963"/>
    <w:rsid w:val="0073281C"/>
    <w:rsid w:val="007352AD"/>
    <w:rsid w:val="00741EF1"/>
    <w:rsid w:val="00744384"/>
    <w:rsid w:val="00744DC0"/>
    <w:rsid w:val="00744E2F"/>
    <w:rsid w:val="00764E18"/>
    <w:rsid w:val="007652E7"/>
    <w:rsid w:val="0076549D"/>
    <w:rsid w:val="007677FC"/>
    <w:rsid w:val="00767F3E"/>
    <w:rsid w:val="00777C17"/>
    <w:rsid w:val="00777C9B"/>
    <w:rsid w:val="00796855"/>
    <w:rsid w:val="00796962"/>
    <w:rsid w:val="007A6307"/>
    <w:rsid w:val="007B310F"/>
    <w:rsid w:val="007B4904"/>
    <w:rsid w:val="007D2FCB"/>
    <w:rsid w:val="007E480E"/>
    <w:rsid w:val="007F255A"/>
    <w:rsid w:val="007F66C5"/>
    <w:rsid w:val="008053AE"/>
    <w:rsid w:val="00821799"/>
    <w:rsid w:val="00835F98"/>
    <w:rsid w:val="008472F5"/>
    <w:rsid w:val="008516A8"/>
    <w:rsid w:val="00856D2D"/>
    <w:rsid w:val="008573E6"/>
    <w:rsid w:val="0085798E"/>
    <w:rsid w:val="0087588B"/>
    <w:rsid w:val="00877DA0"/>
    <w:rsid w:val="0088521F"/>
    <w:rsid w:val="008C1B6F"/>
    <w:rsid w:val="008C4D30"/>
    <w:rsid w:val="008E280C"/>
    <w:rsid w:val="008E2EF7"/>
    <w:rsid w:val="008F007A"/>
    <w:rsid w:val="00901A28"/>
    <w:rsid w:val="0090537F"/>
    <w:rsid w:val="00905AF5"/>
    <w:rsid w:val="009073C5"/>
    <w:rsid w:val="00907910"/>
    <w:rsid w:val="00911C24"/>
    <w:rsid w:val="00923F18"/>
    <w:rsid w:val="0093244B"/>
    <w:rsid w:val="00933326"/>
    <w:rsid w:val="00936764"/>
    <w:rsid w:val="00937AE7"/>
    <w:rsid w:val="00940616"/>
    <w:rsid w:val="00941351"/>
    <w:rsid w:val="00944F9C"/>
    <w:rsid w:val="00952379"/>
    <w:rsid w:val="0096205F"/>
    <w:rsid w:val="00964A02"/>
    <w:rsid w:val="009760AB"/>
    <w:rsid w:val="009900C2"/>
    <w:rsid w:val="009A4437"/>
    <w:rsid w:val="009A4F32"/>
    <w:rsid w:val="009B5306"/>
    <w:rsid w:val="009B671E"/>
    <w:rsid w:val="009C0380"/>
    <w:rsid w:val="009D1414"/>
    <w:rsid w:val="009D62C1"/>
    <w:rsid w:val="009D79E4"/>
    <w:rsid w:val="009E4B0A"/>
    <w:rsid w:val="009F1A0E"/>
    <w:rsid w:val="00A01C89"/>
    <w:rsid w:val="00A027C2"/>
    <w:rsid w:val="00A04D36"/>
    <w:rsid w:val="00A063D5"/>
    <w:rsid w:val="00A06E80"/>
    <w:rsid w:val="00A07525"/>
    <w:rsid w:val="00A12084"/>
    <w:rsid w:val="00A148A3"/>
    <w:rsid w:val="00A15B85"/>
    <w:rsid w:val="00A22304"/>
    <w:rsid w:val="00A23693"/>
    <w:rsid w:val="00A26C1E"/>
    <w:rsid w:val="00A51E6C"/>
    <w:rsid w:val="00A60BA5"/>
    <w:rsid w:val="00A71701"/>
    <w:rsid w:val="00A75461"/>
    <w:rsid w:val="00A84F3D"/>
    <w:rsid w:val="00A90237"/>
    <w:rsid w:val="00A91AAE"/>
    <w:rsid w:val="00A93A46"/>
    <w:rsid w:val="00A94BE3"/>
    <w:rsid w:val="00AA0E09"/>
    <w:rsid w:val="00AB1D5D"/>
    <w:rsid w:val="00AC5114"/>
    <w:rsid w:val="00AC5A1C"/>
    <w:rsid w:val="00AC68B9"/>
    <w:rsid w:val="00AC6DB9"/>
    <w:rsid w:val="00AD143C"/>
    <w:rsid w:val="00AD64CF"/>
    <w:rsid w:val="00AE0443"/>
    <w:rsid w:val="00AF044F"/>
    <w:rsid w:val="00B00B24"/>
    <w:rsid w:val="00B111CA"/>
    <w:rsid w:val="00B175F4"/>
    <w:rsid w:val="00B20A65"/>
    <w:rsid w:val="00B20DE8"/>
    <w:rsid w:val="00B2303F"/>
    <w:rsid w:val="00B24AD9"/>
    <w:rsid w:val="00B25F0B"/>
    <w:rsid w:val="00B40CAC"/>
    <w:rsid w:val="00B4159B"/>
    <w:rsid w:val="00B425B5"/>
    <w:rsid w:val="00B42FC8"/>
    <w:rsid w:val="00B477AD"/>
    <w:rsid w:val="00B47B90"/>
    <w:rsid w:val="00B5298C"/>
    <w:rsid w:val="00B52B16"/>
    <w:rsid w:val="00B6501E"/>
    <w:rsid w:val="00B73F99"/>
    <w:rsid w:val="00B8300E"/>
    <w:rsid w:val="00B8430A"/>
    <w:rsid w:val="00B84D86"/>
    <w:rsid w:val="00B9009B"/>
    <w:rsid w:val="00B95DB5"/>
    <w:rsid w:val="00BC53A9"/>
    <w:rsid w:val="00BD4972"/>
    <w:rsid w:val="00BD7082"/>
    <w:rsid w:val="00BE24AF"/>
    <w:rsid w:val="00BE3A2E"/>
    <w:rsid w:val="00C01A4E"/>
    <w:rsid w:val="00C04F3A"/>
    <w:rsid w:val="00C11AB5"/>
    <w:rsid w:val="00C2130F"/>
    <w:rsid w:val="00C23457"/>
    <w:rsid w:val="00C254DA"/>
    <w:rsid w:val="00C30AAE"/>
    <w:rsid w:val="00C3188F"/>
    <w:rsid w:val="00C3782E"/>
    <w:rsid w:val="00C46278"/>
    <w:rsid w:val="00C57FBC"/>
    <w:rsid w:val="00C670BC"/>
    <w:rsid w:val="00C70629"/>
    <w:rsid w:val="00C72E24"/>
    <w:rsid w:val="00C74F2B"/>
    <w:rsid w:val="00C83F4E"/>
    <w:rsid w:val="00C840B2"/>
    <w:rsid w:val="00C8738E"/>
    <w:rsid w:val="00C92EFD"/>
    <w:rsid w:val="00C934FD"/>
    <w:rsid w:val="00C97A70"/>
    <w:rsid w:val="00CA40E3"/>
    <w:rsid w:val="00CA6994"/>
    <w:rsid w:val="00CB0539"/>
    <w:rsid w:val="00CC3A61"/>
    <w:rsid w:val="00CC5EBC"/>
    <w:rsid w:val="00CD7079"/>
    <w:rsid w:val="00CF2C89"/>
    <w:rsid w:val="00D037E6"/>
    <w:rsid w:val="00D04D7A"/>
    <w:rsid w:val="00D17A98"/>
    <w:rsid w:val="00D51E5B"/>
    <w:rsid w:val="00D540B1"/>
    <w:rsid w:val="00D57724"/>
    <w:rsid w:val="00D615FF"/>
    <w:rsid w:val="00D6653F"/>
    <w:rsid w:val="00D673E4"/>
    <w:rsid w:val="00D76FAE"/>
    <w:rsid w:val="00D853EC"/>
    <w:rsid w:val="00D85951"/>
    <w:rsid w:val="00DA5150"/>
    <w:rsid w:val="00DB2B2D"/>
    <w:rsid w:val="00DB595A"/>
    <w:rsid w:val="00DC5240"/>
    <w:rsid w:val="00DD1A61"/>
    <w:rsid w:val="00DD1EAF"/>
    <w:rsid w:val="00DD318C"/>
    <w:rsid w:val="00DD3664"/>
    <w:rsid w:val="00DD78F2"/>
    <w:rsid w:val="00DE0FB5"/>
    <w:rsid w:val="00DE2997"/>
    <w:rsid w:val="00DE309E"/>
    <w:rsid w:val="00DF18E5"/>
    <w:rsid w:val="00E04A70"/>
    <w:rsid w:val="00E069CC"/>
    <w:rsid w:val="00E07C4A"/>
    <w:rsid w:val="00E1556F"/>
    <w:rsid w:val="00E17D97"/>
    <w:rsid w:val="00E20C67"/>
    <w:rsid w:val="00E31E49"/>
    <w:rsid w:val="00E35335"/>
    <w:rsid w:val="00E35347"/>
    <w:rsid w:val="00E47FB8"/>
    <w:rsid w:val="00E5120E"/>
    <w:rsid w:val="00E55D17"/>
    <w:rsid w:val="00E56DC4"/>
    <w:rsid w:val="00E6454B"/>
    <w:rsid w:val="00E87534"/>
    <w:rsid w:val="00E9221D"/>
    <w:rsid w:val="00E92F70"/>
    <w:rsid w:val="00EA0564"/>
    <w:rsid w:val="00EA735D"/>
    <w:rsid w:val="00EB1C0D"/>
    <w:rsid w:val="00EB22FC"/>
    <w:rsid w:val="00EB4548"/>
    <w:rsid w:val="00EB469B"/>
    <w:rsid w:val="00EB5772"/>
    <w:rsid w:val="00EC23E7"/>
    <w:rsid w:val="00EC652B"/>
    <w:rsid w:val="00ED372A"/>
    <w:rsid w:val="00EF151F"/>
    <w:rsid w:val="00F020E7"/>
    <w:rsid w:val="00F0679F"/>
    <w:rsid w:val="00F07F90"/>
    <w:rsid w:val="00F176F4"/>
    <w:rsid w:val="00F2022A"/>
    <w:rsid w:val="00F23B3A"/>
    <w:rsid w:val="00F25EF1"/>
    <w:rsid w:val="00F2680F"/>
    <w:rsid w:val="00F3648E"/>
    <w:rsid w:val="00F40DCD"/>
    <w:rsid w:val="00F434E9"/>
    <w:rsid w:val="00F45316"/>
    <w:rsid w:val="00F47D90"/>
    <w:rsid w:val="00F60A7E"/>
    <w:rsid w:val="00F65D1F"/>
    <w:rsid w:val="00F818B4"/>
    <w:rsid w:val="00F879F7"/>
    <w:rsid w:val="00F87C43"/>
    <w:rsid w:val="00F95506"/>
    <w:rsid w:val="00F974AE"/>
    <w:rsid w:val="00FA44AF"/>
    <w:rsid w:val="00FA681B"/>
    <w:rsid w:val="00FB1D4C"/>
    <w:rsid w:val="00FB38D8"/>
    <w:rsid w:val="00FC31C7"/>
    <w:rsid w:val="00FD43B4"/>
    <w:rsid w:val="00FD5AA2"/>
    <w:rsid w:val="00FD7160"/>
    <w:rsid w:val="00FE3F0D"/>
    <w:rsid w:val="00FF3F91"/>
    <w:rsid w:val="00FF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uiPriority w:val="99"/>
    <w:qFormat/>
    <w:rsid w:val="008C1B6F"/>
    <w:pPr>
      <w:tabs>
        <w:tab w:val="left" w:pos="0"/>
      </w:tabs>
      <w:suppressAutoHyphens/>
      <w:spacing w:after="136" w:line="288" w:lineRule="atLeast"/>
      <w:ind w:left="432" w:hanging="432"/>
      <w:outlineLvl w:val="0"/>
    </w:pPr>
    <w:rPr>
      <w:rFonts w:ascii="Tahoma" w:hAnsi="Tahoma" w:cs="Tahoma"/>
      <w:color w:val="2E3432"/>
      <w:kern w:val="1"/>
      <w:sz w:val="38"/>
      <w:szCs w:val="38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8C1B6F"/>
    <w:pPr>
      <w:numPr>
        <w:ilvl w:val="1"/>
        <w:numId w:val="1"/>
      </w:numPr>
      <w:tabs>
        <w:tab w:val="left" w:pos="0"/>
      </w:tabs>
      <w:suppressAutoHyphens/>
      <w:spacing w:after="136" w:line="288" w:lineRule="atLeast"/>
      <w:outlineLvl w:val="1"/>
    </w:pPr>
    <w:rPr>
      <w:rFonts w:ascii="Tahoma" w:hAnsi="Tahoma" w:cs="Tahoma"/>
      <w:kern w:val="1"/>
      <w:sz w:val="34"/>
      <w:szCs w:val="34"/>
      <w:lang w:eastAsia="ar-SA"/>
    </w:rPr>
  </w:style>
  <w:style w:type="paragraph" w:styleId="3">
    <w:name w:val="heading 3"/>
    <w:basedOn w:val="a"/>
    <w:next w:val="a0"/>
    <w:link w:val="30"/>
    <w:uiPriority w:val="99"/>
    <w:qFormat/>
    <w:rsid w:val="008C1B6F"/>
    <w:pPr>
      <w:numPr>
        <w:ilvl w:val="2"/>
        <w:numId w:val="1"/>
      </w:numPr>
      <w:tabs>
        <w:tab w:val="left" w:pos="0"/>
      </w:tabs>
      <w:suppressAutoHyphens/>
      <w:spacing w:after="136" w:line="288" w:lineRule="atLeast"/>
      <w:outlineLvl w:val="2"/>
    </w:pPr>
    <w:rPr>
      <w:rFonts w:ascii="Tahoma" w:hAnsi="Tahoma" w:cs="Tahoma"/>
      <w:kern w:val="1"/>
      <w:sz w:val="29"/>
      <w:szCs w:val="29"/>
      <w:lang w:eastAsia="ar-SA"/>
    </w:rPr>
  </w:style>
  <w:style w:type="paragraph" w:styleId="4">
    <w:name w:val="heading 4"/>
    <w:basedOn w:val="a"/>
    <w:next w:val="a0"/>
    <w:link w:val="40"/>
    <w:uiPriority w:val="9"/>
    <w:qFormat/>
    <w:rsid w:val="008C1B6F"/>
    <w:pPr>
      <w:numPr>
        <w:ilvl w:val="3"/>
        <w:numId w:val="1"/>
      </w:numPr>
      <w:tabs>
        <w:tab w:val="left" w:pos="0"/>
      </w:tabs>
      <w:suppressAutoHyphens/>
      <w:spacing w:before="280" w:after="280" w:line="288" w:lineRule="atLeast"/>
      <w:outlineLvl w:val="3"/>
    </w:pPr>
    <w:rPr>
      <w:rFonts w:ascii="Tahoma" w:hAnsi="Tahoma" w:cs="Tahoma"/>
      <w:b/>
      <w:bCs/>
      <w:kern w:val="1"/>
      <w:lang w:eastAsia="ar-SA"/>
    </w:rPr>
  </w:style>
  <w:style w:type="paragraph" w:styleId="5">
    <w:name w:val="heading 5"/>
    <w:basedOn w:val="a"/>
    <w:next w:val="a0"/>
    <w:link w:val="50"/>
    <w:uiPriority w:val="9"/>
    <w:qFormat/>
    <w:rsid w:val="008C1B6F"/>
    <w:pPr>
      <w:numPr>
        <w:ilvl w:val="4"/>
        <w:numId w:val="1"/>
      </w:numPr>
      <w:tabs>
        <w:tab w:val="left" w:pos="0"/>
      </w:tabs>
      <w:suppressAutoHyphens/>
      <w:spacing w:before="280" w:after="280" w:line="288" w:lineRule="atLeast"/>
      <w:outlineLvl w:val="4"/>
    </w:pPr>
    <w:rPr>
      <w:rFonts w:ascii="Tahoma" w:hAnsi="Tahoma" w:cs="Tahoma"/>
      <w:b/>
      <w:bCs/>
      <w:kern w:val="1"/>
      <w:lang w:eastAsia="ar-SA"/>
    </w:rPr>
  </w:style>
  <w:style w:type="paragraph" w:styleId="6">
    <w:name w:val="heading 6"/>
    <w:basedOn w:val="a"/>
    <w:next w:val="a0"/>
    <w:link w:val="60"/>
    <w:uiPriority w:val="9"/>
    <w:qFormat/>
    <w:rsid w:val="008C1B6F"/>
    <w:pPr>
      <w:numPr>
        <w:ilvl w:val="5"/>
        <w:numId w:val="1"/>
      </w:numPr>
      <w:tabs>
        <w:tab w:val="left" w:pos="0"/>
      </w:tabs>
      <w:suppressAutoHyphens/>
      <w:spacing w:before="280" w:after="280" w:line="288" w:lineRule="atLeast"/>
      <w:outlineLvl w:val="5"/>
    </w:pPr>
    <w:rPr>
      <w:rFonts w:ascii="Tahoma" w:hAnsi="Tahoma" w:cs="Tahoma"/>
      <w:b/>
      <w:bCs/>
      <w:kern w:val="1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962"/>
    <w:pPr>
      <w:keepNext/>
      <w:keepLines/>
      <w:spacing w:before="200"/>
      <w:outlineLvl w:val="6"/>
    </w:pPr>
    <w:rPr>
      <w:rFonts w:ascii="Trebuchet MS" w:hAnsi="Trebuchet MS"/>
      <w:b/>
      <w:bCs/>
      <w:color w:val="9BBB59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962"/>
    <w:pPr>
      <w:keepNext/>
      <w:keepLines/>
      <w:spacing w:before="200"/>
      <w:outlineLvl w:val="7"/>
    </w:pPr>
    <w:rPr>
      <w:rFonts w:ascii="Trebuchet MS" w:hAnsi="Trebuchet MS"/>
      <w:b/>
      <w:bCs/>
      <w:i/>
      <w:iCs/>
      <w:color w:val="9BBB59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962"/>
    <w:pPr>
      <w:keepNext/>
      <w:keepLines/>
      <w:spacing w:before="200"/>
      <w:outlineLvl w:val="8"/>
    </w:pPr>
    <w:rPr>
      <w:rFonts w:ascii="Trebuchet MS" w:hAnsi="Trebuchet MS"/>
      <w:i/>
      <w:iCs/>
      <w:color w:val="9BBB59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uiPriority w:val="99"/>
    <w:rsid w:val="00FD5AA2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unhideWhenUsed/>
    <w:rsid w:val="00145E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145E4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C74F2B"/>
    <w:pPr>
      <w:ind w:left="720"/>
      <w:contextualSpacing/>
    </w:pPr>
    <w:rPr>
      <w:sz w:val="20"/>
      <w:szCs w:val="20"/>
    </w:rPr>
  </w:style>
  <w:style w:type="table" w:styleId="a8">
    <w:name w:val="Table Grid"/>
    <w:basedOn w:val="a2"/>
    <w:uiPriority w:val="59"/>
    <w:rsid w:val="005B0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9"/>
    <w:rsid w:val="008C1B6F"/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8C1B6F"/>
    <w:rPr>
      <w:rFonts w:ascii="Tahoma" w:eastAsia="Times New Roman" w:hAnsi="Tahoma" w:cs="Tahoma"/>
      <w:kern w:val="1"/>
      <w:sz w:val="34"/>
      <w:szCs w:val="3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8C1B6F"/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8C1B6F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uiPriority w:val="9"/>
    <w:rsid w:val="008C1B6F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"/>
    <w:rsid w:val="008C1B6F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numbering" w:customStyle="1" w:styleId="11">
    <w:name w:val="Нет списка1"/>
    <w:next w:val="a3"/>
    <w:semiHidden/>
    <w:unhideWhenUsed/>
    <w:rsid w:val="008C1B6F"/>
  </w:style>
  <w:style w:type="character" w:customStyle="1" w:styleId="12">
    <w:name w:val="Основной шрифт абзаца1"/>
    <w:rsid w:val="008C1B6F"/>
  </w:style>
  <w:style w:type="character" w:customStyle="1" w:styleId="WW8Num2z0">
    <w:name w:val="WW8Num2z0"/>
    <w:rsid w:val="008C1B6F"/>
    <w:rPr>
      <w:rFonts w:ascii="Symbol" w:hAnsi="Symbol" w:cs="Symbol"/>
    </w:rPr>
  </w:style>
  <w:style w:type="character" w:customStyle="1" w:styleId="WW8Num3z0">
    <w:name w:val="WW8Num3z0"/>
    <w:rsid w:val="008C1B6F"/>
    <w:rPr>
      <w:rFonts w:cs="Times New Roman"/>
    </w:rPr>
  </w:style>
  <w:style w:type="character" w:customStyle="1" w:styleId="WW8Num6z0">
    <w:name w:val="WW8Num6z0"/>
    <w:rsid w:val="008C1B6F"/>
    <w:rPr>
      <w:rFonts w:ascii="Symbol" w:hAnsi="Symbol" w:cs="Symbol"/>
    </w:rPr>
  </w:style>
  <w:style w:type="character" w:customStyle="1" w:styleId="WW8Num10z0">
    <w:name w:val="WW8Num10z0"/>
    <w:rsid w:val="008C1B6F"/>
    <w:rPr>
      <w:rFonts w:ascii="Symbol" w:hAnsi="Symbol" w:cs="OpenSymbol"/>
    </w:rPr>
  </w:style>
  <w:style w:type="character" w:customStyle="1" w:styleId="WW8Num11z0">
    <w:name w:val="WW8Num11z0"/>
    <w:rsid w:val="008C1B6F"/>
    <w:rPr>
      <w:rFonts w:ascii="Symbol" w:hAnsi="Symbol" w:cs="OpenSymbol"/>
    </w:rPr>
  </w:style>
  <w:style w:type="character" w:customStyle="1" w:styleId="WW8Num12z0">
    <w:name w:val="WW8Num12z0"/>
    <w:rsid w:val="008C1B6F"/>
    <w:rPr>
      <w:rFonts w:ascii="Symbol" w:hAnsi="Symbol" w:cs="OpenSymbol"/>
    </w:rPr>
  </w:style>
  <w:style w:type="character" w:customStyle="1" w:styleId="31">
    <w:name w:val="Основной шрифт абзаца3"/>
    <w:rsid w:val="008C1B6F"/>
  </w:style>
  <w:style w:type="character" w:customStyle="1" w:styleId="WW8Num1z0">
    <w:name w:val="WW8Num1z0"/>
    <w:rsid w:val="008C1B6F"/>
    <w:rPr>
      <w:rFonts w:ascii="Symbol" w:hAnsi="Symbol" w:cs="OpenSymbol"/>
    </w:rPr>
  </w:style>
  <w:style w:type="character" w:customStyle="1" w:styleId="WW8Num6z1">
    <w:name w:val="WW8Num6z1"/>
    <w:rsid w:val="008C1B6F"/>
    <w:rPr>
      <w:rFonts w:ascii="Courier New" w:hAnsi="Courier New" w:cs="Courier New"/>
    </w:rPr>
  </w:style>
  <w:style w:type="character" w:customStyle="1" w:styleId="WW8Num6z2">
    <w:name w:val="WW8Num6z2"/>
    <w:rsid w:val="008C1B6F"/>
    <w:rPr>
      <w:rFonts w:ascii="Wingdings" w:hAnsi="Wingdings" w:cs="Wingdings"/>
    </w:rPr>
  </w:style>
  <w:style w:type="character" w:customStyle="1" w:styleId="21">
    <w:name w:val="Основной шрифт абзаца2"/>
    <w:rsid w:val="008C1B6F"/>
  </w:style>
  <w:style w:type="character" w:customStyle="1" w:styleId="HTML">
    <w:name w:val="Стандартный HTML Знак"/>
    <w:link w:val="HTML0"/>
    <w:uiPriority w:val="99"/>
    <w:rsid w:val="008C1B6F"/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Гипертекстовая ссылка"/>
    <w:rsid w:val="008C1B6F"/>
    <w:rPr>
      <w:b/>
      <w:bCs/>
      <w:color w:val="008000"/>
    </w:rPr>
  </w:style>
  <w:style w:type="character" w:styleId="aa">
    <w:name w:val="Hyperlink"/>
    <w:uiPriority w:val="99"/>
    <w:rsid w:val="008C1B6F"/>
    <w:rPr>
      <w:color w:val="0000FF"/>
      <w:u w:val="single"/>
    </w:rPr>
  </w:style>
  <w:style w:type="character" w:customStyle="1" w:styleId="ab">
    <w:name w:val="Основной текст Знак"/>
    <w:uiPriority w:val="99"/>
    <w:rsid w:val="008C1B6F"/>
    <w:rPr>
      <w:sz w:val="22"/>
      <w:szCs w:val="22"/>
    </w:rPr>
  </w:style>
  <w:style w:type="character" w:customStyle="1" w:styleId="ac">
    <w:name w:val="Красная строка Знак"/>
    <w:rsid w:val="008C1B6F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sid w:val="008C1B6F"/>
    <w:rPr>
      <w:sz w:val="16"/>
      <w:szCs w:val="16"/>
    </w:rPr>
  </w:style>
  <w:style w:type="character" w:customStyle="1" w:styleId="WW-Absatz-Standardschriftart111111111">
    <w:name w:val="WW-Absatz-Standardschriftart111111111"/>
    <w:rsid w:val="008C1B6F"/>
  </w:style>
  <w:style w:type="character" w:customStyle="1" w:styleId="apple-style-span">
    <w:name w:val="apple-style-span"/>
    <w:basedOn w:val="21"/>
    <w:rsid w:val="008C1B6F"/>
  </w:style>
  <w:style w:type="character" w:customStyle="1" w:styleId="S">
    <w:name w:val="S_Обычный Знак"/>
    <w:rsid w:val="008C1B6F"/>
    <w:rPr>
      <w:sz w:val="24"/>
      <w:szCs w:val="24"/>
      <w:lang w:val="ru-RU" w:eastAsia="ar-SA" w:bidi="ar-SA"/>
    </w:rPr>
  </w:style>
  <w:style w:type="character" w:customStyle="1" w:styleId="22">
    <w:name w:val="Основной текст с отступом 2 Знак"/>
    <w:link w:val="23"/>
    <w:uiPriority w:val="99"/>
    <w:rsid w:val="008C1B6F"/>
    <w:rPr>
      <w:sz w:val="24"/>
      <w:szCs w:val="24"/>
      <w:lang w:val="ru-RU" w:eastAsia="ar-SA" w:bidi="ar-SA"/>
    </w:rPr>
  </w:style>
  <w:style w:type="character" w:customStyle="1" w:styleId="ad">
    <w:name w:val="Символ сноски"/>
    <w:rsid w:val="008C1B6F"/>
    <w:rPr>
      <w:rFonts w:cs="Times New Roman"/>
      <w:vertAlign w:val="superscript"/>
    </w:rPr>
  </w:style>
  <w:style w:type="character" w:customStyle="1" w:styleId="ae">
    <w:name w:val="Текст сноски Знак"/>
    <w:rsid w:val="008C1B6F"/>
    <w:rPr>
      <w:lang w:val="ru-RU" w:eastAsia="ar-SA" w:bidi="ar-SA"/>
    </w:rPr>
  </w:style>
  <w:style w:type="character" w:customStyle="1" w:styleId="13">
    <w:name w:val="Номер страницы1"/>
    <w:rsid w:val="008C1B6F"/>
    <w:rPr>
      <w:rFonts w:cs="Times New Roman"/>
    </w:rPr>
  </w:style>
  <w:style w:type="character" w:customStyle="1" w:styleId="af">
    <w:name w:val="Нижний колонтитул Знак"/>
    <w:uiPriority w:val="99"/>
    <w:rsid w:val="008C1B6F"/>
    <w:rPr>
      <w:sz w:val="24"/>
      <w:szCs w:val="24"/>
      <w:lang w:val="ru-RU" w:eastAsia="ar-SA" w:bidi="ar-SA"/>
    </w:rPr>
  </w:style>
  <w:style w:type="character" w:customStyle="1" w:styleId="af0">
    <w:name w:val="Верхний колонтитул Знак"/>
    <w:uiPriority w:val="99"/>
    <w:rsid w:val="008C1B6F"/>
    <w:rPr>
      <w:sz w:val="24"/>
      <w:szCs w:val="24"/>
      <w:lang w:val="ru-RU" w:eastAsia="ar-SA" w:bidi="ar-SA"/>
    </w:rPr>
  </w:style>
  <w:style w:type="character" w:customStyle="1" w:styleId="apple-converted-space">
    <w:name w:val="apple-converted-space"/>
    <w:basedOn w:val="21"/>
    <w:uiPriority w:val="99"/>
    <w:rsid w:val="008C1B6F"/>
  </w:style>
  <w:style w:type="character" w:customStyle="1" w:styleId="af1">
    <w:name w:val="Название Знак"/>
    <w:rsid w:val="008C1B6F"/>
    <w:rPr>
      <w:rFonts w:ascii="Times New Roman" w:eastAsia="Times New Roman" w:hAnsi="Times New Roman" w:cs="Times New Roman"/>
      <w:sz w:val="24"/>
    </w:rPr>
  </w:style>
  <w:style w:type="character" w:customStyle="1" w:styleId="14">
    <w:name w:val="Основной шрифт абзаца1"/>
    <w:rsid w:val="008C1B6F"/>
  </w:style>
  <w:style w:type="character" w:styleId="af2">
    <w:name w:val="Strong"/>
    <w:uiPriority w:val="22"/>
    <w:qFormat/>
    <w:rsid w:val="008C1B6F"/>
    <w:rPr>
      <w:b/>
      <w:bCs/>
    </w:rPr>
  </w:style>
  <w:style w:type="character" w:customStyle="1" w:styleId="af3">
    <w:name w:val="Маркеры списка"/>
    <w:rsid w:val="008C1B6F"/>
    <w:rPr>
      <w:rFonts w:ascii="OpenSymbol" w:eastAsia="OpenSymbol" w:hAnsi="OpenSymbol" w:cs="OpenSymbol"/>
    </w:rPr>
  </w:style>
  <w:style w:type="character" w:customStyle="1" w:styleId="ListLabel1">
    <w:name w:val="ListLabel 1"/>
    <w:rsid w:val="008C1B6F"/>
    <w:rPr>
      <w:rFonts w:cs="Symbol"/>
    </w:rPr>
  </w:style>
  <w:style w:type="character" w:customStyle="1" w:styleId="ListLabel2">
    <w:name w:val="ListLabel 2"/>
    <w:rsid w:val="008C1B6F"/>
    <w:rPr>
      <w:rFonts w:cs="Times New Roman"/>
    </w:rPr>
  </w:style>
  <w:style w:type="character" w:customStyle="1" w:styleId="ListLabel3">
    <w:name w:val="ListLabel 3"/>
    <w:rsid w:val="008C1B6F"/>
    <w:rPr>
      <w:rFonts w:cs="OpenSymbol"/>
    </w:rPr>
  </w:style>
  <w:style w:type="character" w:customStyle="1" w:styleId="af4">
    <w:name w:val="Символ нумерации"/>
    <w:rsid w:val="008C1B6F"/>
  </w:style>
  <w:style w:type="paragraph" w:customStyle="1" w:styleId="af5">
    <w:name w:val="Заголовок"/>
    <w:basedOn w:val="a"/>
    <w:next w:val="a0"/>
    <w:rsid w:val="008C1B6F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0">
    <w:name w:val="Body Text"/>
    <w:basedOn w:val="a"/>
    <w:link w:val="15"/>
    <w:uiPriority w:val="99"/>
    <w:rsid w:val="008C1B6F"/>
    <w:pPr>
      <w:suppressAutoHyphens/>
      <w:spacing w:after="12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15">
    <w:name w:val="Основной текст Знак1"/>
    <w:basedOn w:val="a1"/>
    <w:link w:val="a0"/>
    <w:rsid w:val="008C1B6F"/>
    <w:rPr>
      <w:rFonts w:ascii="Calibri" w:eastAsia="Calibri" w:hAnsi="Calibri" w:cs="Times New Roman"/>
      <w:kern w:val="1"/>
      <w:lang w:eastAsia="ar-SA"/>
    </w:rPr>
  </w:style>
  <w:style w:type="paragraph" w:styleId="af6">
    <w:name w:val="List"/>
    <w:basedOn w:val="a0"/>
    <w:rsid w:val="008C1B6F"/>
    <w:rPr>
      <w:rFonts w:cs="Mangal"/>
    </w:rPr>
  </w:style>
  <w:style w:type="paragraph" w:customStyle="1" w:styleId="33">
    <w:name w:val="Название3"/>
    <w:basedOn w:val="a"/>
    <w:rsid w:val="008C1B6F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4">
    <w:name w:val="Указатель3"/>
    <w:basedOn w:val="a"/>
    <w:rsid w:val="008C1B6F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4">
    <w:name w:val="Название2"/>
    <w:basedOn w:val="a"/>
    <w:rsid w:val="008C1B6F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5">
    <w:name w:val="Указатель2"/>
    <w:basedOn w:val="a"/>
    <w:rsid w:val="008C1B6F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6">
    <w:name w:val="Название1"/>
    <w:basedOn w:val="a"/>
    <w:rsid w:val="008C1B6F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7">
    <w:name w:val="Указатель1"/>
    <w:basedOn w:val="a"/>
    <w:rsid w:val="008C1B6F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"/>
    <w:rsid w:val="008C1B6F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af7">
    <w:name w:val="Знак Знак Знак Знак"/>
    <w:basedOn w:val="a"/>
    <w:rsid w:val="008C1B6F"/>
    <w:pPr>
      <w:suppressAutoHyphens/>
      <w:spacing w:line="100" w:lineRule="atLeas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18">
    <w:name w:val="Обычный (веб)1"/>
    <w:basedOn w:val="a"/>
    <w:rsid w:val="008C1B6F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9">
    <w:name w:val="Красная строка1"/>
    <w:basedOn w:val="a0"/>
    <w:rsid w:val="008C1B6F"/>
    <w:pPr>
      <w:spacing w:after="0" w:line="100" w:lineRule="atLeast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uiPriority w:val="99"/>
    <w:rsid w:val="008C1B6F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8">
    <w:name w:val="Знак Знак Знак Знак Знак Знак Знак"/>
    <w:basedOn w:val="a"/>
    <w:rsid w:val="008C1B6F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af9">
    <w:name w:val="Содержимое таблицы"/>
    <w:basedOn w:val="a"/>
    <w:uiPriority w:val="99"/>
    <w:rsid w:val="008C1B6F"/>
    <w:pPr>
      <w:suppressLineNumbers/>
      <w:suppressAutoHyphens/>
      <w:spacing w:line="100" w:lineRule="atLeast"/>
    </w:pPr>
    <w:rPr>
      <w:kern w:val="1"/>
      <w:lang w:eastAsia="ar-SA"/>
    </w:rPr>
  </w:style>
  <w:style w:type="paragraph" w:customStyle="1" w:styleId="1a">
    <w:name w:val="Абзац списка1"/>
    <w:basedOn w:val="a"/>
    <w:rsid w:val="008C1B6F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1b">
    <w:name w:val="Без интервала1"/>
    <w:rsid w:val="008C1B6F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 CYR"/>
      <w:kern w:val="1"/>
      <w:sz w:val="24"/>
      <w:szCs w:val="24"/>
      <w:lang w:eastAsia="ar-SA"/>
    </w:rPr>
  </w:style>
  <w:style w:type="paragraph" w:customStyle="1" w:styleId="text">
    <w:name w:val="text"/>
    <w:basedOn w:val="a"/>
    <w:rsid w:val="008C1B6F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ConsPlusNormal">
    <w:name w:val="ConsPlusNormal"/>
    <w:link w:val="ConsPlusNormal0"/>
    <w:rsid w:val="008C1B6F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S0">
    <w:name w:val="S_Обычный"/>
    <w:basedOn w:val="a"/>
    <w:rsid w:val="008C1B6F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8C1B6F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c">
    <w:name w:val="Текст сноски1"/>
    <w:basedOn w:val="a"/>
    <w:rsid w:val="008C1B6F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styleId="afa">
    <w:name w:val="footer"/>
    <w:basedOn w:val="a"/>
    <w:link w:val="1d"/>
    <w:uiPriority w:val="99"/>
    <w:rsid w:val="008C1B6F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Calibri" w:hAnsi="Calibri"/>
      <w:kern w:val="1"/>
      <w:lang w:eastAsia="ar-SA"/>
    </w:rPr>
  </w:style>
  <w:style w:type="character" w:customStyle="1" w:styleId="1d">
    <w:name w:val="Нижний колонтитул Знак1"/>
    <w:basedOn w:val="a1"/>
    <w:link w:val="afa"/>
    <w:uiPriority w:val="99"/>
    <w:rsid w:val="008C1B6F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styleId="afb">
    <w:name w:val="header"/>
    <w:basedOn w:val="a"/>
    <w:link w:val="1e"/>
    <w:uiPriority w:val="99"/>
    <w:rsid w:val="008C1B6F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Calibri" w:hAnsi="Calibri"/>
      <w:kern w:val="1"/>
      <w:lang w:eastAsia="ar-SA"/>
    </w:rPr>
  </w:style>
  <w:style w:type="character" w:customStyle="1" w:styleId="1e">
    <w:name w:val="Верхний колонтитул Знак1"/>
    <w:basedOn w:val="a1"/>
    <w:link w:val="afb"/>
    <w:uiPriority w:val="99"/>
    <w:rsid w:val="008C1B6F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26">
    <w:name w:val="Список_маркир.2"/>
    <w:basedOn w:val="a"/>
    <w:rsid w:val="008C1B6F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f">
    <w:name w:val="Текст выноски1"/>
    <w:basedOn w:val="a"/>
    <w:rsid w:val="008C1B6F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c">
    <w:name w:val="Title"/>
    <w:basedOn w:val="a"/>
    <w:next w:val="afd"/>
    <w:link w:val="1f0"/>
    <w:qFormat/>
    <w:rsid w:val="008C1B6F"/>
    <w:pPr>
      <w:suppressAutoHyphens/>
      <w:spacing w:line="100" w:lineRule="atLeast"/>
      <w:jc w:val="center"/>
    </w:pPr>
    <w:rPr>
      <w:b/>
      <w:bCs/>
      <w:kern w:val="1"/>
      <w:szCs w:val="20"/>
      <w:lang w:eastAsia="ar-SA"/>
    </w:rPr>
  </w:style>
  <w:style w:type="character" w:customStyle="1" w:styleId="1f0">
    <w:name w:val="Название Знак1"/>
    <w:basedOn w:val="a1"/>
    <w:link w:val="afc"/>
    <w:rsid w:val="008C1B6F"/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paragraph" w:styleId="afd">
    <w:name w:val="Subtitle"/>
    <w:basedOn w:val="af5"/>
    <w:next w:val="a0"/>
    <w:link w:val="afe"/>
    <w:uiPriority w:val="11"/>
    <w:qFormat/>
    <w:rsid w:val="008C1B6F"/>
    <w:pPr>
      <w:jc w:val="center"/>
    </w:pPr>
    <w:rPr>
      <w:i/>
      <w:iCs/>
    </w:rPr>
  </w:style>
  <w:style w:type="character" w:customStyle="1" w:styleId="afe">
    <w:name w:val="Подзаголовок Знак"/>
    <w:basedOn w:val="a1"/>
    <w:link w:val="afd"/>
    <w:uiPriority w:val="11"/>
    <w:rsid w:val="008C1B6F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8C1B6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">
    <w:name w:val="Заголовок таблицы"/>
    <w:basedOn w:val="af9"/>
    <w:rsid w:val="008C1B6F"/>
    <w:pPr>
      <w:jc w:val="center"/>
    </w:pPr>
    <w:rPr>
      <w:b/>
      <w:bCs/>
    </w:rPr>
  </w:style>
  <w:style w:type="character" w:customStyle="1" w:styleId="1f1">
    <w:name w:val="Текст выноски Знак1"/>
    <w:basedOn w:val="a1"/>
    <w:rsid w:val="008C1B6F"/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f0">
    <w:name w:val="No Spacing"/>
    <w:link w:val="aff1"/>
    <w:uiPriority w:val="1"/>
    <w:qFormat/>
    <w:rsid w:val="008C1B6F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S2">
    <w:name w:val="S_Заголовок 2"/>
    <w:basedOn w:val="2"/>
    <w:link w:val="S20"/>
    <w:autoRedefine/>
    <w:rsid w:val="008C1B6F"/>
    <w:pPr>
      <w:numPr>
        <w:ilvl w:val="0"/>
        <w:numId w:val="0"/>
      </w:numPr>
      <w:tabs>
        <w:tab w:val="clear" w:pos="0"/>
      </w:tabs>
      <w:suppressAutoHyphens w:val="0"/>
      <w:spacing w:after="120" w:line="240" w:lineRule="auto"/>
      <w:ind w:left="709"/>
      <w:jc w:val="center"/>
    </w:pPr>
    <w:rPr>
      <w:rFonts w:ascii="Times New Roman" w:hAnsi="Times New Roman" w:cs="Times New Roman"/>
      <w:kern w:val="0"/>
      <w:sz w:val="24"/>
      <w:szCs w:val="24"/>
      <w:lang w:val="x-none" w:eastAsia="x-none"/>
    </w:rPr>
  </w:style>
  <w:style w:type="character" w:customStyle="1" w:styleId="S20">
    <w:name w:val="S_Заголовок 2 Знак Знак"/>
    <w:link w:val="S2"/>
    <w:rsid w:val="008C1B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2">
    <w:name w:val="основной текст"/>
    <w:basedOn w:val="a"/>
    <w:rsid w:val="008C1B6F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Default">
    <w:name w:val="Default"/>
    <w:rsid w:val="008C1B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3">
    <w:name w:val="Normal (Web)"/>
    <w:basedOn w:val="a"/>
    <w:uiPriority w:val="99"/>
    <w:unhideWhenUsed/>
    <w:rsid w:val="008C1B6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8C1B6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C1B6F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f2">
    <w:name w:val="Знак Знак Знак Знак Знак1 Знак"/>
    <w:basedOn w:val="a"/>
    <w:rsid w:val="008C1B6F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1f3">
    <w:name w:val="Сетка таблицы1"/>
    <w:basedOn w:val="a2"/>
    <w:next w:val="a8"/>
    <w:rsid w:val="008C1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796962"/>
    <w:pPr>
      <w:spacing w:before="320" w:after="100"/>
      <w:outlineLvl w:val="6"/>
    </w:pPr>
    <w:rPr>
      <w:rFonts w:ascii="Trebuchet MS" w:hAnsi="Trebuchet MS"/>
      <w:b/>
      <w:bCs/>
      <w:color w:val="9BBB59"/>
      <w:lang w:eastAsia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796962"/>
    <w:pPr>
      <w:spacing w:before="320" w:after="100"/>
      <w:outlineLvl w:val="7"/>
    </w:pPr>
    <w:rPr>
      <w:rFonts w:ascii="Trebuchet MS" w:hAnsi="Trebuchet MS"/>
      <w:b/>
      <w:bCs/>
      <w:i/>
      <w:iCs/>
      <w:color w:val="9BBB59"/>
      <w:lang w:eastAsia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796962"/>
    <w:pPr>
      <w:spacing w:before="320" w:after="100"/>
      <w:outlineLvl w:val="8"/>
    </w:pPr>
    <w:rPr>
      <w:rFonts w:ascii="Trebuchet MS" w:hAnsi="Trebuchet MS"/>
      <w:i/>
      <w:iCs/>
      <w:color w:val="9BBB59"/>
      <w:lang w:eastAsia="en-US"/>
    </w:rPr>
  </w:style>
  <w:style w:type="numbering" w:customStyle="1" w:styleId="27">
    <w:name w:val="Нет списка2"/>
    <w:next w:val="a3"/>
    <w:uiPriority w:val="99"/>
    <w:semiHidden/>
    <w:unhideWhenUsed/>
    <w:rsid w:val="00796962"/>
  </w:style>
  <w:style w:type="character" w:customStyle="1" w:styleId="70">
    <w:name w:val="Заголовок 7 Знак"/>
    <w:basedOn w:val="a1"/>
    <w:link w:val="7"/>
    <w:uiPriority w:val="9"/>
    <w:semiHidden/>
    <w:rsid w:val="00796962"/>
    <w:rPr>
      <w:rFonts w:ascii="Trebuchet MS" w:eastAsia="Times New Roman" w:hAnsi="Trebuchet MS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1"/>
    <w:link w:val="8"/>
    <w:uiPriority w:val="9"/>
    <w:semiHidden/>
    <w:rsid w:val="00796962"/>
    <w:rPr>
      <w:rFonts w:ascii="Trebuchet MS" w:eastAsia="Times New Roman" w:hAnsi="Trebuchet MS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796962"/>
    <w:rPr>
      <w:rFonts w:ascii="Trebuchet MS" w:eastAsia="Times New Roman" w:hAnsi="Trebuchet MS" w:cs="Times New Roman"/>
      <w:i/>
      <w:iCs/>
      <w:color w:val="9BBB59"/>
      <w:sz w:val="20"/>
      <w:szCs w:val="20"/>
    </w:rPr>
  </w:style>
  <w:style w:type="paragraph" w:customStyle="1" w:styleId="1f4">
    <w:name w:val="Название объекта1"/>
    <w:basedOn w:val="a"/>
    <w:next w:val="a"/>
    <w:uiPriority w:val="35"/>
    <w:semiHidden/>
    <w:unhideWhenUsed/>
    <w:qFormat/>
    <w:rsid w:val="00796962"/>
    <w:pPr>
      <w:ind w:firstLine="360"/>
    </w:pPr>
    <w:rPr>
      <w:rFonts w:ascii="Trebuchet MS" w:eastAsia="Trebuchet MS" w:hAnsi="Trebuchet MS"/>
      <w:b/>
      <w:bCs/>
      <w:sz w:val="18"/>
      <w:szCs w:val="18"/>
      <w:lang w:eastAsia="en-US"/>
    </w:rPr>
  </w:style>
  <w:style w:type="character" w:customStyle="1" w:styleId="1f5">
    <w:name w:val="Выделение1"/>
    <w:uiPriority w:val="20"/>
    <w:qFormat/>
    <w:rsid w:val="00796962"/>
    <w:rPr>
      <w:b/>
      <w:bCs/>
      <w:i/>
      <w:iCs/>
      <w:color w:val="5A5A5A"/>
    </w:rPr>
  </w:style>
  <w:style w:type="character" w:customStyle="1" w:styleId="aff1">
    <w:name w:val="Без интервала Знак"/>
    <w:basedOn w:val="a1"/>
    <w:link w:val="aff0"/>
    <w:uiPriority w:val="1"/>
    <w:rsid w:val="00796962"/>
    <w:rPr>
      <w:rFonts w:ascii="Calibri" w:eastAsia="Calibri" w:hAnsi="Calibri" w:cs="Times New Roman"/>
      <w:kern w:val="1"/>
      <w:lang w:eastAsia="ar-SA"/>
    </w:rPr>
  </w:style>
  <w:style w:type="paragraph" w:customStyle="1" w:styleId="211">
    <w:name w:val="Цитата 21"/>
    <w:basedOn w:val="a"/>
    <w:next w:val="a"/>
    <w:uiPriority w:val="29"/>
    <w:qFormat/>
    <w:rsid w:val="00796962"/>
    <w:pPr>
      <w:ind w:firstLine="360"/>
    </w:pPr>
    <w:rPr>
      <w:rFonts w:ascii="Trebuchet MS" w:hAnsi="Trebuchet MS"/>
      <w:i/>
      <w:iCs/>
      <w:color w:val="5A5A5A"/>
      <w:sz w:val="22"/>
      <w:szCs w:val="22"/>
      <w:lang w:eastAsia="en-US"/>
    </w:rPr>
  </w:style>
  <w:style w:type="character" w:customStyle="1" w:styleId="28">
    <w:name w:val="Цитата 2 Знак"/>
    <w:basedOn w:val="a1"/>
    <w:link w:val="29"/>
    <w:uiPriority w:val="29"/>
    <w:rsid w:val="00796962"/>
    <w:rPr>
      <w:rFonts w:ascii="Trebuchet MS" w:eastAsia="Times New Roman" w:hAnsi="Trebuchet MS" w:cs="Times New Roman"/>
      <w:i/>
      <w:iCs/>
      <w:color w:val="5A5A5A"/>
    </w:rPr>
  </w:style>
  <w:style w:type="paragraph" w:customStyle="1" w:styleId="1f6">
    <w:name w:val="Выделенная цитата1"/>
    <w:basedOn w:val="a"/>
    <w:next w:val="a"/>
    <w:uiPriority w:val="30"/>
    <w:qFormat/>
    <w:rsid w:val="00796962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Trebuchet MS" w:hAnsi="Trebuchet MS"/>
      <w:i/>
      <w:iCs/>
      <w:color w:val="FFFFFF"/>
      <w:lang w:eastAsia="en-US"/>
    </w:rPr>
  </w:style>
  <w:style w:type="character" w:customStyle="1" w:styleId="aff4">
    <w:name w:val="Выделенная цитата Знак"/>
    <w:basedOn w:val="a1"/>
    <w:link w:val="aff5"/>
    <w:uiPriority w:val="30"/>
    <w:rsid w:val="00796962"/>
    <w:rPr>
      <w:rFonts w:ascii="Trebuchet MS" w:eastAsia="Times New Roman" w:hAnsi="Trebuchet MS" w:cs="Times New Roman"/>
      <w:i/>
      <w:iCs/>
      <w:color w:val="FFFFFF"/>
      <w:sz w:val="24"/>
      <w:szCs w:val="24"/>
      <w:shd w:val="clear" w:color="auto" w:fill="4F81BD"/>
    </w:rPr>
  </w:style>
  <w:style w:type="character" w:customStyle="1" w:styleId="1f7">
    <w:name w:val="Слабое выделение1"/>
    <w:uiPriority w:val="19"/>
    <w:qFormat/>
    <w:rsid w:val="00796962"/>
    <w:rPr>
      <w:i/>
      <w:iCs/>
      <w:color w:val="5A5A5A"/>
    </w:rPr>
  </w:style>
  <w:style w:type="character" w:customStyle="1" w:styleId="1f8">
    <w:name w:val="Сильное выделение1"/>
    <w:uiPriority w:val="21"/>
    <w:qFormat/>
    <w:rsid w:val="00796962"/>
    <w:rPr>
      <w:b/>
      <w:bCs/>
      <w:i/>
      <w:iCs/>
      <w:color w:val="4F81BD"/>
      <w:sz w:val="22"/>
      <w:szCs w:val="22"/>
    </w:rPr>
  </w:style>
  <w:style w:type="character" w:customStyle="1" w:styleId="1f9">
    <w:name w:val="Слабая ссылка1"/>
    <w:uiPriority w:val="31"/>
    <w:qFormat/>
    <w:rsid w:val="00796962"/>
    <w:rPr>
      <w:color w:val="auto"/>
      <w:u w:val="single" w:color="9BBB59"/>
    </w:rPr>
  </w:style>
  <w:style w:type="character" w:customStyle="1" w:styleId="1fa">
    <w:name w:val="Сильная ссылка1"/>
    <w:basedOn w:val="a1"/>
    <w:uiPriority w:val="32"/>
    <w:qFormat/>
    <w:rsid w:val="00796962"/>
    <w:rPr>
      <w:b/>
      <w:bCs/>
      <w:color w:val="76923C"/>
      <w:u w:val="single" w:color="9BBB59"/>
    </w:rPr>
  </w:style>
  <w:style w:type="character" w:customStyle="1" w:styleId="1fb">
    <w:name w:val="Название книги1"/>
    <w:basedOn w:val="a1"/>
    <w:uiPriority w:val="33"/>
    <w:qFormat/>
    <w:rsid w:val="00796962"/>
    <w:rPr>
      <w:rFonts w:ascii="Trebuchet MS" w:eastAsia="Times New Roman" w:hAnsi="Trebuchet MS" w:cs="Times New Roman"/>
      <w:b/>
      <w:bCs/>
      <w:i/>
      <w:iCs/>
      <w:color w:val="auto"/>
    </w:rPr>
  </w:style>
  <w:style w:type="paragraph" w:customStyle="1" w:styleId="1fc">
    <w:name w:val="Заголовок оглавления1"/>
    <w:basedOn w:val="1"/>
    <w:next w:val="a"/>
    <w:uiPriority w:val="39"/>
    <w:semiHidden/>
    <w:unhideWhenUsed/>
    <w:qFormat/>
    <w:rsid w:val="00796962"/>
    <w:pPr>
      <w:pBdr>
        <w:bottom w:val="single" w:sz="12" w:space="1" w:color="365F91"/>
      </w:pBdr>
      <w:tabs>
        <w:tab w:val="clear" w:pos="0"/>
      </w:tabs>
      <w:suppressAutoHyphens w:val="0"/>
      <w:spacing w:before="600" w:after="80" w:line="240" w:lineRule="auto"/>
      <w:ind w:left="0" w:firstLine="0"/>
      <w:outlineLvl w:val="9"/>
    </w:pPr>
    <w:rPr>
      <w:rFonts w:ascii="Trebuchet MS" w:hAnsi="Trebuchet MS" w:cs="Times New Roman"/>
      <w:b/>
      <w:bCs/>
      <w:color w:val="365F91"/>
      <w:kern w:val="0"/>
      <w:sz w:val="24"/>
      <w:szCs w:val="24"/>
      <w:lang w:eastAsia="en-US" w:bidi="en-US"/>
    </w:rPr>
  </w:style>
  <w:style w:type="character" w:styleId="aff6">
    <w:name w:val="FollowedHyperlink"/>
    <w:basedOn w:val="a1"/>
    <w:uiPriority w:val="99"/>
    <w:semiHidden/>
    <w:unhideWhenUsed/>
    <w:rsid w:val="00796962"/>
    <w:rPr>
      <w:b w:val="0"/>
      <w:bCs w:val="0"/>
      <w:color w:val="0066CC"/>
      <w:u w:val="single"/>
    </w:rPr>
  </w:style>
  <w:style w:type="paragraph" w:styleId="HTML2">
    <w:name w:val="HTML Address"/>
    <w:basedOn w:val="a"/>
    <w:link w:val="HTML3"/>
    <w:uiPriority w:val="99"/>
    <w:semiHidden/>
    <w:unhideWhenUsed/>
    <w:rsid w:val="00796962"/>
    <w:rPr>
      <w:i/>
      <w:iCs/>
    </w:rPr>
  </w:style>
  <w:style w:type="character" w:customStyle="1" w:styleId="HTML3">
    <w:name w:val="Адрес HTML Знак"/>
    <w:basedOn w:val="a1"/>
    <w:link w:val="HTML2"/>
    <w:uiPriority w:val="99"/>
    <w:semiHidden/>
    <w:rsid w:val="0079696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HTML4">
    <w:name w:val="HTML Code"/>
    <w:basedOn w:val="a1"/>
    <w:uiPriority w:val="99"/>
    <w:semiHidden/>
    <w:unhideWhenUsed/>
    <w:rsid w:val="00796962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7969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en-US"/>
    </w:rPr>
  </w:style>
  <w:style w:type="character" w:customStyle="1" w:styleId="HTML10">
    <w:name w:val="Стандартный HTML Знак1"/>
    <w:basedOn w:val="a1"/>
    <w:uiPriority w:val="99"/>
    <w:semiHidden/>
    <w:rsid w:val="00796962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logged-in-as">
    <w:name w:val="logged-in-as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form-allowed-tags">
    <w:name w:val="form-allowed-tags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searchloupecontainer">
    <w:name w:val="bwg_search_loupe_container"/>
    <w:basedOn w:val="a"/>
    <w:rsid w:val="00796962"/>
    <w:pPr>
      <w:spacing w:before="100" w:beforeAutospacing="1" w:after="100" w:afterAutospacing="1" w:line="240" w:lineRule="atLeast"/>
    </w:pPr>
    <w:rPr>
      <w:color w:val="CCCCCC"/>
      <w:sz w:val="27"/>
      <w:szCs w:val="27"/>
    </w:rPr>
  </w:style>
  <w:style w:type="paragraph" w:customStyle="1" w:styleId="bwgsearchresetcontainer">
    <w:name w:val="bwg_search_reset_container"/>
    <w:basedOn w:val="a"/>
    <w:rsid w:val="00796962"/>
    <w:pPr>
      <w:spacing w:before="100" w:beforeAutospacing="1" w:after="100" w:afterAutospacing="1" w:line="240" w:lineRule="atLeast"/>
    </w:pPr>
    <w:rPr>
      <w:color w:val="CCCCCC"/>
      <w:sz w:val="27"/>
      <w:szCs w:val="27"/>
    </w:rPr>
  </w:style>
  <w:style w:type="paragraph" w:customStyle="1" w:styleId="bwgspiderpopuploading">
    <w:name w:val="bwg_spider_popup_loading"/>
    <w:basedOn w:val="a"/>
    <w:rsid w:val="00796962"/>
    <w:pPr>
      <w:spacing w:after="100" w:afterAutospacing="1" w:line="240" w:lineRule="atLeast"/>
      <w:ind w:left="-300"/>
    </w:pPr>
    <w:rPr>
      <w:vanish/>
    </w:rPr>
  </w:style>
  <w:style w:type="paragraph" w:customStyle="1" w:styleId="bwgspiderajaxloading">
    <w:name w:val="bwg_spider_ajax_loading"/>
    <w:basedOn w:val="a"/>
    <w:rsid w:val="00796962"/>
    <w:pPr>
      <w:spacing w:before="3000" w:after="100" w:afterAutospacing="1" w:line="240" w:lineRule="atLeast"/>
    </w:pPr>
  </w:style>
  <w:style w:type="paragraph" w:customStyle="1" w:styleId="spiderpopupoverlay">
    <w:name w:val="spider_popup_overlay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spiderpopupclose">
    <w:name w:val="spider_popup_close"/>
    <w:basedOn w:val="a"/>
    <w:rsid w:val="00796962"/>
    <w:pPr>
      <w:spacing w:before="100" w:beforeAutospacing="1" w:after="100" w:afterAutospacing="1" w:line="0" w:lineRule="auto"/>
    </w:pPr>
  </w:style>
  <w:style w:type="paragraph" w:customStyle="1" w:styleId="spiderpopupclosefullscreen">
    <w:name w:val="spider_popup_close_fullscreen"/>
    <w:basedOn w:val="a"/>
    <w:rsid w:val="00796962"/>
    <w:pPr>
      <w:spacing w:before="100" w:beforeAutospacing="1" w:after="100" w:afterAutospacing="1" w:line="0" w:lineRule="auto"/>
    </w:pPr>
  </w:style>
  <w:style w:type="paragraph" w:customStyle="1" w:styleId="bwgcaptcharefresh">
    <w:name w:val="bwg_captcha_refresh"/>
    <w:basedOn w:val="a"/>
    <w:rsid w:val="00796962"/>
    <w:pPr>
      <w:spacing w:line="240" w:lineRule="atLeast"/>
      <w:textAlignment w:val="center"/>
    </w:pPr>
  </w:style>
  <w:style w:type="paragraph" w:customStyle="1" w:styleId="bwgcaptchainput">
    <w:name w:val="bwg_captcha_input"/>
    <w:basedOn w:val="a"/>
    <w:rsid w:val="00796962"/>
    <w:pPr>
      <w:spacing w:before="100" w:beforeAutospacing="1" w:after="100" w:afterAutospacing="1" w:line="240" w:lineRule="atLeast"/>
      <w:textAlignment w:val="center"/>
    </w:pPr>
  </w:style>
  <w:style w:type="paragraph" w:customStyle="1" w:styleId="bwgcaptchaimg">
    <w:name w:val="bwg_captcha_img"/>
    <w:basedOn w:val="a"/>
    <w:rsid w:val="00796962"/>
    <w:pPr>
      <w:spacing w:line="240" w:lineRule="atLeast"/>
      <w:ind w:left="75" w:right="75"/>
      <w:textAlignment w:val="center"/>
    </w:pPr>
  </w:style>
  <w:style w:type="paragraph" w:customStyle="1" w:styleId="bwgcommenterror">
    <w:name w:val="bwg_comment_error"/>
    <w:basedOn w:val="a"/>
    <w:rsid w:val="00796962"/>
    <w:pPr>
      <w:spacing w:before="100" w:beforeAutospacing="1" w:after="100" w:afterAutospacing="1" w:line="240" w:lineRule="atLeast"/>
    </w:pPr>
    <w:rPr>
      <w:color w:val="FF0000"/>
    </w:rPr>
  </w:style>
  <w:style w:type="paragraph" w:customStyle="1" w:styleId="bwgimageinfocontainer1">
    <w:name w:val="bwg_image_info_container1"/>
    <w:basedOn w:val="a"/>
    <w:rsid w:val="00796962"/>
    <w:pPr>
      <w:spacing w:line="240" w:lineRule="atLeast"/>
    </w:pPr>
  </w:style>
  <w:style w:type="paragraph" w:customStyle="1" w:styleId="bwgimageratecontainer1">
    <w:name w:val="bwg_image_rate_container1"/>
    <w:basedOn w:val="a"/>
    <w:rsid w:val="00796962"/>
    <w:pPr>
      <w:spacing w:line="240" w:lineRule="atLeast"/>
    </w:pPr>
    <w:rPr>
      <w:vanish/>
    </w:rPr>
  </w:style>
  <w:style w:type="paragraph" w:customStyle="1" w:styleId="bwgimagehitcontainer1">
    <w:name w:val="bwg_image_hit_container1"/>
    <w:basedOn w:val="a"/>
    <w:rsid w:val="00796962"/>
    <w:pPr>
      <w:spacing w:line="240" w:lineRule="atLeast"/>
    </w:pPr>
  </w:style>
  <w:style w:type="paragraph" w:customStyle="1" w:styleId="bwgimageinfocontainer2">
    <w:name w:val="bwg_image_info_container2"/>
    <w:basedOn w:val="a"/>
    <w:rsid w:val="00796962"/>
    <w:pPr>
      <w:spacing w:line="240" w:lineRule="atLeast"/>
    </w:pPr>
  </w:style>
  <w:style w:type="paragraph" w:customStyle="1" w:styleId="bwgimageratecontainer2">
    <w:name w:val="bwg_image_rate_container2"/>
    <w:basedOn w:val="a"/>
    <w:rsid w:val="00796962"/>
    <w:pPr>
      <w:spacing w:line="240" w:lineRule="atLeast"/>
    </w:pPr>
  </w:style>
  <w:style w:type="paragraph" w:customStyle="1" w:styleId="bwgimagehitcontainer2">
    <w:name w:val="bwg_image_hit_container2"/>
    <w:basedOn w:val="a"/>
    <w:rsid w:val="00796962"/>
    <w:pPr>
      <w:spacing w:line="240" w:lineRule="atLeast"/>
    </w:pPr>
  </w:style>
  <w:style w:type="paragraph" w:customStyle="1" w:styleId="bwgimageinfospun">
    <w:name w:val="bwg_image_info_spu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imageratespun">
    <w:name w:val="bwg_image_rate_spu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imagehitspun">
    <w:name w:val="bwg_image_hit_spu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imageinfo">
    <w:name w:val="bwg_image_info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imagerate">
    <w:name w:val="bwg_image_rat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imagehit">
    <w:name w:val="bwg_image_hi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searchcontainer1">
    <w:name w:val="bwg_search_container_1"/>
    <w:basedOn w:val="a"/>
    <w:rsid w:val="00796962"/>
    <w:pPr>
      <w:spacing w:after="300" w:line="240" w:lineRule="atLeast"/>
      <w:ind w:left="75" w:right="75"/>
      <w:jc w:val="right"/>
    </w:pPr>
  </w:style>
  <w:style w:type="paragraph" w:customStyle="1" w:styleId="bwgsearchcontainer2">
    <w:name w:val="bwg_search_container_2"/>
    <w:basedOn w:val="a"/>
    <w:rsid w:val="00796962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tLeast"/>
    </w:pPr>
  </w:style>
  <w:style w:type="paragraph" w:customStyle="1" w:styleId="bwgordercont">
    <w:name w:val="bwg_order_cont"/>
    <w:basedOn w:val="a"/>
    <w:rsid w:val="00796962"/>
    <w:pPr>
      <w:spacing w:after="300" w:line="240" w:lineRule="atLeast"/>
      <w:ind w:left="75" w:right="75"/>
      <w:jc w:val="right"/>
    </w:pPr>
  </w:style>
  <w:style w:type="paragraph" w:customStyle="1" w:styleId="bwgorderlabel">
    <w:name w:val="bwg_order_label"/>
    <w:basedOn w:val="a"/>
    <w:rsid w:val="00796962"/>
    <w:pPr>
      <w:spacing w:before="100" w:beforeAutospacing="1" w:after="100" w:afterAutospacing="1" w:line="240" w:lineRule="atLeast"/>
    </w:pPr>
    <w:rPr>
      <w:rFonts w:ascii="inherit" w:hAnsi="inherit"/>
      <w:b/>
      <w:bCs/>
      <w:color w:val="BBBBBB"/>
    </w:rPr>
  </w:style>
  <w:style w:type="paragraph" w:customStyle="1" w:styleId="bwgorder">
    <w:name w:val="bwg_order"/>
    <w:basedOn w:val="a"/>
    <w:rsid w:val="00796962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tLeast"/>
    </w:pPr>
  </w:style>
  <w:style w:type="paragraph" w:customStyle="1" w:styleId="fa-lg">
    <w:name w:val="fa-lg"/>
    <w:basedOn w:val="a"/>
    <w:rsid w:val="00796962"/>
    <w:pPr>
      <w:spacing w:before="100" w:beforeAutospacing="1" w:after="100" w:afterAutospacing="1" w:line="180" w:lineRule="atLeast"/>
    </w:pPr>
    <w:rPr>
      <w:sz w:val="32"/>
      <w:szCs w:val="32"/>
    </w:rPr>
  </w:style>
  <w:style w:type="paragraph" w:customStyle="1" w:styleId="fa-2x">
    <w:name w:val="fa-2x"/>
    <w:basedOn w:val="a"/>
    <w:rsid w:val="00796962"/>
    <w:pPr>
      <w:spacing w:before="100" w:beforeAutospacing="1" w:after="100" w:afterAutospacing="1" w:line="240" w:lineRule="atLeast"/>
    </w:pPr>
    <w:rPr>
      <w:sz w:val="48"/>
      <w:szCs w:val="48"/>
    </w:rPr>
  </w:style>
  <w:style w:type="paragraph" w:customStyle="1" w:styleId="fa-3x">
    <w:name w:val="fa-3x"/>
    <w:basedOn w:val="a"/>
    <w:rsid w:val="00796962"/>
    <w:pPr>
      <w:spacing w:before="100" w:beforeAutospacing="1" w:after="100" w:afterAutospacing="1" w:line="240" w:lineRule="atLeast"/>
    </w:pPr>
    <w:rPr>
      <w:sz w:val="72"/>
      <w:szCs w:val="72"/>
    </w:rPr>
  </w:style>
  <w:style w:type="paragraph" w:customStyle="1" w:styleId="fa-4x">
    <w:name w:val="fa-4x"/>
    <w:basedOn w:val="a"/>
    <w:rsid w:val="00796962"/>
    <w:pPr>
      <w:spacing w:before="100" w:beforeAutospacing="1" w:after="100" w:afterAutospacing="1" w:line="240" w:lineRule="atLeast"/>
    </w:pPr>
    <w:rPr>
      <w:sz w:val="96"/>
      <w:szCs w:val="96"/>
    </w:rPr>
  </w:style>
  <w:style w:type="paragraph" w:customStyle="1" w:styleId="fa-5x">
    <w:name w:val="fa-5x"/>
    <w:basedOn w:val="a"/>
    <w:rsid w:val="00796962"/>
    <w:pPr>
      <w:spacing w:before="100" w:beforeAutospacing="1" w:after="100" w:afterAutospacing="1" w:line="240" w:lineRule="atLeast"/>
    </w:pPr>
    <w:rPr>
      <w:sz w:val="120"/>
      <w:szCs w:val="120"/>
    </w:rPr>
  </w:style>
  <w:style w:type="paragraph" w:customStyle="1" w:styleId="fa-fw">
    <w:name w:val="fa-fw"/>
    <w:basedOn w:val="a"/>
    <w:rsid w:val="00796962"/>
    <w:pPr>
      <w:spacing w:before="100" w:beforeAutospacing="1" w:after="100" w:afterAutospacing="1" w:line="240" w:lineRule="atLeast"/>
      <w:jc w:val="center"/>
    </w:pPr>
  </w:style>
  <w:style w:type="paragraph" w:customStyle="1" w:styleId="fa-ul">
    <w:name w:val="fa-ul"/>
    <w:basedOn w:val="a"/>
    <w:rsid w:val="00796962"/>
    <w:pPr>
      <w:spacing w:before="100" w:beforeAutospacing="1" w:after="100" w:afterAutospacing="1" w:line="240" w:lineRule="atLeast"/>
      <w:ind w:left="514"/>
    </w:pPr>
  </w:style>
  <w:style w:type="paragraph" w:customStyle="1" w:styleId="fa-li">
    <w:name w:val="fa-li"/>
    <w:basedOn w:val="a"/>
    <w:rsid w:val="00796962"/>
    <w:pPr>
      <w:spacing w:before="100" w:beforeAutospacing="1" w:after="100" w:afterAutospacing="1" w:line="240" w:lineRule="atLeast"/>
      <w:jc w:val="center"/>
    </w:pPr>
  </w:style>
  <w:style w:type="paragraph" w:customStyle="1" w:styleId="fa-border">
    <w:name w:val="fa-border"/>
    <w:basedOn w:val="a"/>
    <w:rsid w:val="00796962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00" w:afterAutospacing="1" w:line="240" w:lineRule="atLeast"/>
    </w:pPr>
  </w:style>
  <w:style w:type="paragraph" w:customStyle="1" w:styleId="fa-stack">
    <w:name w:val="fa-stack"/>
    <w:basedOn w:val="a"/>
    <w:rsid w:val="00796962"/>
    <w:pPr>
      <w:spacing w:before="100" w:beforeAutospacing="1" w:after="100" w:afterAutospacing="1" w:line="480" w:lineRule="atLeast"/>
      <w:textAlignment w:val="center"/>
    </w:pPr>
  </w:style>
  <w:style w:type="paragraph" w:customStyle="1" w:styleId="fa-stack-1x">
    <w:name w:val="fa-stack-1x"/>
    <w:basedOn w:val="a"/>
    <w:rsid w:val="00796962"/>
    <w:pPr>
      <w:spacing w:before="100" w:beforeAutospacing="1" w:after="100" w:afterAutospacing="1" w:line="240" w:lineRule="atLeast"/>
      <w:jc w:val="center"/>
    </w:pPr>
  </w:style>
  <w:style w:type="paragraph" w:customStyle="1" w:styleId="fa-stack-2x">
    <w:name w:val="fa-stack-2x"/>
    <w:basedOn w:val="a"/>
    <w:rsid w:val="00796962"/>
    <w:pPr>
      <w:spacing w:before="100" w:beforeAutospacing="1" w:after="100" w:afterAutospacing="1" w:line="240" w:lineRule="atLeast"/>
      <w:jc w:val="center"/>
    </w:pPr>
    <w:rPr>
      <w:sz w:val="48"/>
      <w:szCs w:val="48"/>
    </w:rPr>
  </w:style>
  <w:style w:type="paragraph" w:customStyle="1" w:styleId="fa-inverse">
    <w:name w:val="fa-inverse"/>
    <w:basedOn w:val="a"/>
    <w:rsid w:val="00796962"/>
    <w:pPr>
      <w:spacing w:before="100" w:beforeAutospacing="1" w:after="100" w:afterAutospacing="1" w:line="240" w:lineRule="atLeast"/>
    </w:pPr>
    <w:rPr>
      <w:color w:val="FFFFFF"/>
    </w:rPr>
  </w:style>
  <w:style w:type="paragraph" w:customStyle="1" w:styleId="sr-only">
    <w:name w:val="sr-only"/>
    <w:basedOn w:val="a"/>
    <w:rsid w:val="00796962"/>
    <w:pPr>
      <w:spacing w:line="240" w:lineRule="atLeast"/>
      <w:ind w:left="-15" w:right="-15"/>
    </w:pPr>
  </w:style>
  <w:style w:type="paragraph" w:customStyle="1" w:styleId="mcsbcontainer">
    <w:name w:val="mcsb_container"/>
    <w:basedOn w:val="a"/>
    <w:rsid w:val="00796962"/>
    <w:pPr>
      <w:spacing w:before="100" w:beforeAutospacing="1" w:after="100" w:afterAutospacing="1" w:line="240" w:lineRule="atLeast"/>
      <w:ind w:right="225"/>
    </w:pPr>
  </w:style>
  <w:style w:type="paragraph" w:customStyle="1" w:styleId="sumoselect">
    <w:name w:val="sumoselec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electbox">
    <w:name w:val="selectbox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electclass">
    <w:name w:val="selectclass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umounder">
    <w:name w:val="sumounde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uper-clear">
    <w:name w:val="super-clea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aligncenter">
    <w:name w:val="aligncente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utton">
    <w:name w:val="butto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ite">
    <w:name w:val="site"/>
    <w:basedOn w:val="a"/>
    <w:rsid w:val="00796962"/>
    <w:pPr>
      <w:shd w:val="clear" w:color="auto" w:fill="FFFFFF"/>
      <w:spacing w:line="240" w:lineRule="atLeast"/>
    </w:pPr>
  </w:style>
  <w:style w:type="paragraph" w:customStyle="1" w:styleId="site-header">
    <w:name w:val="site-header"/>
    <w:basedOn w:val="a"/>
    <w:rsid w:val="00796962"/>
    <w:pPr>
      <w:spacing w:line="240" w:lineRule="atLeast"/>
      <w:ind w:left="-225"/>
    </w:pPr>
    <w:rPr>
      <w:color w:val="E0E0E0"/>
    </w:rPr>
  </w:style>
  <w:style w:type="paragraph" w:customStyle="1" w:styleId="site-footer">
    <w:name w:val="site-footer"/>
    <w:basedOn w:val="a"/>
    <w:rsid w:val="00796962"/>
    <w:pPr>
      <w:shd w:val="clear" w:color="auto" w:fill="D20000"/>
      <w:spacing w:before="100" w:beforeAutospacing="1" w:after="100" w:afterAutospacing="1" w:line="336" w:lineRule="atLeast"/>
      <w:ind w:left="-255"/>
    </w:pPr>
    <w:rPr>
      <w:color w:val="ECECEC"/>
      <w:sz w:val="18"/>
      <w:szCs w:val="18"/>
    </w:rPr>
  </w:style>
  <w:style w:type="paragraph" w:customStyle="1" w:styleId="site-content">
    <w:name w:val="site-content"/>
    <w:basedOn w:val="a"/>
    <w:rsid w:val="00796962"/>
    <w:pPr>
      <w:spacing w:before="360" w:after="360" w:line="240" w:lineRule="atLeast"/>
      <w:ind w:left="600" w:right="600"/>
    </w:pPr>
  </w:style>
  <w:style w:type="paragraph" w:customStyle="1" w:styleId="entry-header">
    <w:name w:val="entry-header"/>
    <w:basedOn w:val="a"/>
    <w:rsid w:val="00796962"/>
    <w:pPr>
      <w:spacing w:before="100" w:beforeAutospacing="1" w:line="240" w:lineRule="atLeast"/>
    </w:pPr>
  </w:style>
  <w:style w:type="paragraph" w:customStyle="1" w:styleId="pttm-breadcrumbs">
    <w:name w:val="pttm-breadcrumbs"/>
    <w:basedOn w:val="a"/>
    <w:rsid w:val="00796962"/>
    <w:pPr>
      <w:spacing w:before="100" w:beforeAutospacing="1" w:after="360" w:line="240" w:lineRule="atLeast"/>
    </w:pPr>
    <w:rPr>
      <w:color w:val="999999"/>
      <w:sz w:val="18"/>
      <w:szCs w:val="18"/>
    </w:rPr>
  </w:style>
  <w:style w:type="paragraph" w:customStyle="1" w:styleId="entry-meta">
    <w:name w:val="entry-meta"/>
    <w:basedOn w:val="a"/>
    <w:rsid w:val="00796962"/>
    <w:pPr>
      <w:spacing w:after="360" w:line="240" w:lineRule="atLeast"/>
    </w:pPr>
    <w:rPr>
      <w:color w:val="999999"/>
      <w:sz w:val="18"/>
      <w:szCs w:val="18"/>
    </w:rPr>
  </w:style>
  <w:style w:type="paragraph" w:customStyle="1" w:styleId="archive-header">
    <w:name w:val="archive-header"/>
    <w:basedOn w:val="a"/>
    <w:rsid w:val="00796962"/>
    <w:pPr>
      <w:pBdr>
        <w:top w:val="dotted" w:sz="6" w:space="18" w:color="CCCCCC"/>
        <w:bottom w:val="dotted" w:sz="6" w:space="18" w:color="CCCCCC"/>
      </w:pBdr>
      <w:spacing w:after="360" w:line="240" w:lineRule="atLeast"/>
    </w:pPr>
  </w:style>
  <w:style w:type="paragraph" w:customStyle="1" w:styleId="page-header">
    <w:name w:val="page-header"/>
    <w:basedOn w:val="a"/>
    <w:rsid w:val="00796962"/>
    <w:pPr>
      <w:pBdr>
        <w:top w:val="dotted" w:sz="6" w:space="18" w:color="CCCCCC"/>
        <w:bottom w:val="dotted" w:sz="6" w:space="18" w:color="CCCCCC"/>
      </w:pBdr>
      <w:spacing w:after="360" w:line="240" w:lineRule="atLeast"/>
    </w:pPr>
  </w:style>
  <w:style w:type="paragraph" w:customStyle="1" w:styleId="archive-meta">
    <w:name w:val="archive-meta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comments-title">
    <w:name w:val="comments-title"/>
    <w:basedOn w:val="a"/>
    <w:rsid w:val="00796962"/>
    <w:pPr>
      <w:spacing w:after="360" w:line="240" w:lineRule="atLeast"/>
    </w:pPr>
  </w:style>
  <w:style w:type="paragraph" w:customStyle="1" w:styleId="required">
    <w:name w:val="required"/>
    <w:basedOn w:val="a"/>
    <w:rsid w:val="00796962"/>
    <w:pPr>
      <w:spacing w:before="100" w:beforeAutospacing="1" w:after="100" w:afterAutospacing="1" w:line="240" w:lineRule="atLeast"/>
    </w:pPr>
    <w:rPr>
      <w:color w:val="FF0000"/>
    </w:rPr>
  </w:style>
  <w:style w:type="paragraph" w:customStyle="1" w:styleId="cat-description">
    <w:name w:val="cat-description"/>
    <w:basedOn w:val="a"/>
    <w:rsid w:val="00796962"/>
    <w:pPr>
      <w:spacing w:after="600" w:line="312" w:lineRule="atLeast"/>
    </w:pPr>
    <w:rPr>
      <w:color w:val="999999"/>
    </w:rPr>
  </w:style>
  <w:style w:type="paragraph" w:customStyle="1" w:styleId="nav-previous">
    <w:name w:val="nav-previous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revious-image">
    <w:name w:val="previous-imag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nav-next">
    <w:name w:val="nav-next"/>
    <w:basedOn w:val="a"/>
    <w:rsid w:val="00796962"/>
    <w:pPr>
      <w:spacing w:before="100" w:beforeAutospacing="1" w:after="100" w:afterAutospacing="1" w:line="240" w:lineRule="atLeast"/>
      <w:jc w:val="right"/>
    </w:pPr>
  </w:style>
  <w:style w:type="paragraph" w:customStyle="1" w:styleId="next-image">
    <w:name w:val="next-image"/>
    <w:basedOn w:val="a"/>
    <w:rsid w:val="00796962"/>
    <w:pPr>
      <w:spacing w:before="100" w:beforeAutospacing="1" w:after="100" w:afterAutospacing="1" w:line="240" w:lineRule="atLeast"/>
      <w:jc w:val="right"/>
    </w:pPr>
  </w:style>
  <w:style w:type="paragraph" w:customStyle="1" w:styleId="pttm-attachments-block">
    <w:name w:val="pttm-attachments-block"/>
    <w:basedOn w:val="a"/>
    <w:rsid w:val="00796962"/>
    <w:pPr>
      <w:shd w:val="clear" w:color="auto" w:fill="F3F3F3"/>
      <w:spacing w:before="100" w:beforeAutospacing="1" w:after="360" w:line="240" w:lineRule="atLeast"/>
    </w:pPr>
  </w:style>
  <w:style w:type="paragraph" w:customStyle="1" w:styleId="pttm-document-status-block">
    <w:name w:val="pttm-document-status-block"/>
    <w:basedOn w:val="a"/>
    <w:rsid w:val="00796962"/>
    <w:pPr>
      <w:spacing w:before="100" w:beforeAutospacing="1" w:after="360" w:line="240" w:lineRule="atLeast"/>
    </w:pPr>
  </w:style>
  <w:style w:type="paragraph" w:customStyle="1" w:styleId="anchor">
    <w:name w:val="ancho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ystem">
    <w:name w:val="system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pttm-expander-block">
    <w:name w:val="pttm-expander-block"/>
    <w:basedOn w:val="a"/>
    <w:rsid w:val="00796962"/>
    <w:pPr>
      <w:spacing w:before="100" w:beforeAutospacing="1" w:after="360" w:line="240" w:lineRule="atLeast"/>
    </w:pPr>
  </w:style>
  <w:style w:type="paragraph" w:customStyle="1" w:styleId="widget-1to1">
    <w:name w:val="widget-1to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1to2">
    <w:name w:val="widget-1to2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1to3">
    <w:name w:val="widget-1to3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2to3">
    <w:name w:val="widget-2to3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1to4">
    <w:name w:val="widget-1to4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3to4">
    <w:name w:val="widget-3to4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1to5">
    <w:name w:val="widget-1to5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2to5">
    <w:name w:val="widget-2to5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3to5">
    <w:name w:val="widget-3to5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4to5">
    <w:name w:val="widget-4to5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1to6">
    <w:name w:val="widget-1to6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1to10">
    <w:name w:val="widget-1to10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3to10">
    <w:name w:val="widget-3to10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7to10">
    <w:name w:val="widget-7to10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fo-link">
    <w:name w:val="info-link"/>
    <w:basedOn w:val="a"/>
    <w:rsid w:val="00796962"/>
    <w:pPr>
      <w:shd w:val="clear" w:color="auto" w:fill="F9F9F9"/>
      <w:spacing w:before="15" w:after="15" w:line="240" w:lineRule="atLeast"/>
      <w:ind w:left="15" w:right="15"/>
    </w:pPr>
  </w:style>
  <w:style w:type="paragraph" w:customStyle="1" w:styleId="ico-kindergarten">
    <w:name w:val="ico-kindergarte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co-school">
    <w:name w:val="ico-school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co-clinic">
    <w:name w:val="ico-clinic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co-organisation">
    <w:name w:val="ico-organisatio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co-pfr">
    <w:name w:val="ico-pf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co-gosuslugi">
    <w:name w:val="ico-gosuslugi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co-arms-rus">
    <w:name w:val="ico-arms-rus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front-page-widget">
    <w:name w:val="front-page-widget"/>
    <w:basedOn w:val="a"/>
    <w:rsid w:val="00796962"/>
    <w:pPr>
      <w:spacing w:before="90" w:after="90" w:line="240" w:lineRule="atLeast"/>
      <w:ind w:left="90" w:right="90"/>
    </w:pPr>
  </w:style>
  <w:style w:type="paragraph" w:customStyle="1" w:styleId="blind-version-bar">
    <w:name w:val="blind-version-bar"/>
    <w:basedOn w:val="a"/>
    <w:rsid w:val="00796962"/>
    <w:pPr>
      <w:shd w:val="clear" w:color="auto" w:fill="003399"/>
      <w:spacing w:before="100" w:beforeAutospacing="1" w:after="100" w:afterAutospacing="1" w:line="360" w:lineRule="atLeast"/>
      <w:ind w:left="-7800"/>
    </w:pPr>
  </w:style>
  <w:style w:type="paragraph" w:customStyle="1" w:styleId="pttm-slider-nav">
    <w:name w:val="pttm-slider-nav"/>
    <w:basedOn w:val="a"/>
    <w:rsid w:val="00796962"/>
    <w:pPr>
      <w:shd w:val="clear" w:color="auto" w:fill="E0F9FF"/>
      <w:spacing w:before="100" w:beforeAutospacing="1" w:after="100" w:afterAutospacing="1" w:line="240" w:lineRule="atLeast"/>
    </w:pPr>
  </w:style>
  <w:style w:type="paragraph" w:customStyle="1" w:styleId="pttm-slider-twirl">
    <w:name w:val="pttm-slider-twirl"/>
    <w:basedOn w:val="a"/>
    <w:rsid w:val="00796962"/>
    <w:pPr>
      <w:spacing w:line="240" w:lineRule="atLeast"/>
    </w:pPr>
  </w:style>
  <w:style w:type="paragraph" w:customStyle="1" w:styleId="pttm-slider-plumb">
    <w:name w:val="pttm-slider-plumb"/>
    <w:basedOn w:val="a"/>
    <w:rsid w:val="00796962"/>
    <w:pPr>
      <w:spacing w:line="240" w:lineRule="atLeast"/>
    </w:pPr>
  </w:style>
  <w:style w:type="paragraph" w:customStyle="1" w:styleId="messaggge">
    <w:name w:val="messaggg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adding-for-cont-mes">
    <w:name w:val="padding-for-cont-mes"/>
    <w:basedOn w:val="a"/>
    <w:rsid w:val="00796962"/>
    <w:pPr>
      <w:spacing w:line="240" w:lineRule="atLeast"/>
    </w:pPr>
  </w:style>
  <w:style w:type="paragraph" w:customStyle="1" w:styleId="new-year">
    <w:name w:val="new-yea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derror">
    <w:name w:val="wd_erro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draggerrail">
    <w:name w:val="mcsb_draggerrail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dragger">
    <w:name w:val="mcsb_dragge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buttonup">
    <w:name w:val="mcsb_buttonup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buttondown">
    <w:name w:val="mcsb_buttondow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buttonleft">
    <w:name w:val="mcsb_buttonlef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buttonright">
    <w:name w:val="mcsb_buttonrigh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hidden">
    <w:name w:val="hidde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earch-txt">
    <w:name w:val="search-tx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no-match">
    <w:name w:val="no-match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elect-all">
    <w:name w:val="select-all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arms-block">
    <w:name w:val="arms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offsite">
    <w:name w:val="offsit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title-block">
    <w:name w:val="title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ite-title">
    <w:name w:val="site-titl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nav-block">
    <w:name w:val="nav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address-block">
    <w:name w:val="address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ite-info-block">
    <w:name w:val="site-info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developer-info-block">
    <w:name w:val="developer-info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ingback">
    <w:name w:val="pingba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cat-accordion">
    <w:name w:val="pttm-cat-accordio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ost-navigation">
    <w:name w:val="post-navigatio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comment-navigation">
    <w:name w:val="comment-navigatio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label">
    <w:name w:val="label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value">
    <w:name w:val="valu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hats-new-block">
    <w:name w:val="whats-new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hats-new-day">
    <w:name w:val="whats-new-day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hats-new-month">
    <w:name w:val="whats-new-month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odd">
    <w:name w:val="odd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even">
    <w:name w:val="eve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td-1">
    <w:name w:val="td-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td-2">
    <w:name w:val="td-2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content">
    <w:name w:val="widget-conten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ost-img-wrapper">
    <w:name w:val="post-img-wrappe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footer-link">
    <w:name w:val="widget-footer-lin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slides-wrap">
    <w:name w:val="pttm-slides-wrap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slides">
    <w:name w:val="pttm-slides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draggerbar">
    <w:name w:val="mcsb_dragger_ba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time">
    <w:name w:val="tim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1fd">
    <w:name w:val="Дата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eta-block">
    <w:name w:val="meta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developer-name">
    <w:name w:val="developer-nam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assistive-text">
    <w:name w:val="assistive-tex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stall-ok">
    <w:name w:val="install-o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stall-hz">
    <w:name w:val="install-hz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stall-fail">
    <w:name w:val="install-fail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stall-info">
    <w:name w:val="install-info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ost-meta">
    <w:name w:val="post-meta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rowser-update-title">
    <w:name w:val="browser-update-titl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hats-new-week">
    <w:name w:val="whats-new-wee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title">
    <w:name w:val="widget-titl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header">
    <w:name w:val="widget-heade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link-1">
    <w:name w:val="link-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link-8">
    <w:name w:val="link-8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fo-banner">
    <w:name w:val="info-banne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ab-label">
    <w:name w:val="ab-label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ab-item">
    <w:name w:val="ab-item"/>
    <w:basedOn w:val="a"/>
    <w:rsid w:val="00796962"/>
    <w:pPr>
      <w:spacing w:before="100" w:beforeAutospacing="1" w:after="100" w:afterAutospacing="1" w:line="240" w:lineRule="atLeast"/>
    </w:pPr>
  </w:style>
  <w:style w:type="character" w:customStyle="1" w:styleId="ico">
    <w:name w:val="ico"/>
    <w:basedOn w:val="a1"/>
    <w:rsid w:val="00796962"/>
  </w:style>
  <w:style w:type="character" w:customStyle="1" w:styleId="meta">
    <w:name w:val="meta"/>
    <w:basedOn w:val="a1"/>
    <w:rsid w:val="00796962"/>
  </w:style>
  <w:style w:type="character" w:customStyle="1" w:styleId="link">
    <w:name w:val="link"/>
    <w:basedOn w:val="a1"/>
    <w:rsid w:val="00796962"/>
  </w:style>
  <w:style w:type="paragraph" w:customStyle="1" w:styleId="bwgspiderpopuploading1">
    <w:name w:val="bwg_spider_popup_loading1"/>
    <w:basedOn w:val="a"/>
    <w:rsid w:val="00796962"/>
    <w:pPr>
      <w:spacing w:after="100" w:afterAutospacing="1" w:line="240" w:lineRule="atLeast"/>
      <w:ind w:left="-300"/>
    </w:pPr>
    <w:rPr>
      <w:vanish/>
    </w:rPr>
  </w:style>
  <w:style w:type="paragraph" w:customStyle="1" w:styleId="bwgspiderpopuploading2">
    <w:name w:val="bwg_spider_popup_loading2"/>
    <w:basedOn w:val="a"/>
    <w:rsid w:val="00796962"/>
    <w:pPr>
      <w:spacing w:after="100" w:afterAutospacing="1" w:line="240" w:lineRule="atLeast"/>
      <w:ind w:left="-300"/>
    </w:pPr>
    <w:rPr>
      <w:vanish/>
    </w:rPr>
  </w:style>
  <w:style w:type="paragraph" w:customStyle="1" w:styleId="spiderpopupoverlay1">
    <w:name w:val="spider_popup_overlay1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spiderpopupoverlay2">
    <w:name w:val="spider_popup_overlay2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wderror1">
    <w:name w:val="wd_error1"/>
    <w:basedOn w:val="a"/>
    <w:rsid w:val="00796962"/>
    <w:pPr>
      <w:spacing w:before="100" w:beforeAutospacing="1" w:after="100" w:afterAutospacing="1" w:line="240" w:lineRule="atLeast"/>
    </w:pPr>
    <w:rPr>
      <w:color w:val="CCCCCC"/>
    </w:rPr>
  </w:style>
  <w:style w:type="paragraph" w:customStyle="1" w:styleId="mcsbdraggerrail1">
    <w:name w:val="mcsb_draggerrail1"/>
    <w:basedOn w:val="a"/>
    <w:rsid w:val="00796962"/>
    <w:pPr>
      <w:shd w:val="clear" w:color="auto" w:fill="000000"/>
      <w:spacing w:line="240" w:lineRule="atLeast"/>
    </w:pPr>
  </w:style>
  <w:style w:type="paragraph" w:customStyle="1" w:styleId="mcsbdragger1">
    <w:name w:val="mcsb_dragger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draggerbar1">
    <w:name w:val="mcsb_dragger_bar1"/>
    <w:basedOn w:val="a"/>
    <w:rsid w:val="00796962"/>
    <w:pPr>
      <w:shd w:val="clear" w:color="auto" w:fill="FFFFFF"/>
      <w:spacing w:line="240" w:lineRule="atLeast"/>
      <w:jc w:val="center"/>
    </w:pPr>
  </w:style>
  <w:style w:type="paragraph" w:customStyle="1" w:styleId="mcsbbuttonup1">
    <w:name w:val="mcsb_buttonup1"/>
    <w:basedOn w:val="a"/>
    <w:rsid w:val="00796962"/>
    <w:pPr>
      <w:spacing w:line="240" w:lineRule="atLeast"/>
    </w:pPr>
  </w:style>
  <w:style w:type="paragraph" w:customStyle="1" w:styleId="mcsbbuttondown1">
    <w:name w:val="mcsb_buttondown1"/>
    <w:basedOn w:val="a"/>
    <w:rsid w:val="00796962"/>
    <w:pPr>
      <w:spacing w:line="240" w:lineRule="atLeast"/>
    </w:pPr>
  </w:style>
  <w:style w:type="paragraph" w:customStyle="1" w:styleId="mcsbbuttonleft1">
    <w:name w:val="mcsb_buttonleft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buttonright1">
    <w:name w:val="mcsb_buttonright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hidden1">
    <w:name w:val="hidden1"/>
    <w:basedOn w:val="a"/>
    <w:rsid w:val="00796962"/>
    <w:pPr>
      <w:spacing w:line="240" w:lineRule="atLeast"/>
    </w:pPr>
    <w:rPr>
      <w:vanish/>
    </w:rPr>
  </w:style>
  <w:style w:type="paragraph" w:customStyle="1" w:styleId="search-txt1">
    <w:name w:val="search-txt1"/>
    <w:basedOn w:val="a"/>
    <w:rsid w:val="00796962"/>
    <w:pPr>
      <w:spacing w:line="240" w:lineRule="atLeast"/>
    </w:pPr>
    <w:rPr>
      <w:vanish/>
    </w:rPr>
  </w:style>
  <w:style w:type="paragraph" w:customStyle="1" w:styleId="no-match1">
    <w:name w:val="no-match1"/>
    <w:basedOn w:val="a"/>
    <w:rsid w:val="00796962"/>
    <w:pPr>
      <w:spacing w:line="240" w:lineRule="atLeast"/>
    </w:pPr>
    <w:rPr>
      <w:vanish/>
    </w:rPr>
  </w:style>
  <w:style w:type="paragraph" w:customStyle="1" w:styleId="select-all1">
    <w:name w:val="select-all1"/>
    <w:basedOn w:val="a"/>
    <w:rsid w:val="00796962"/>
    <w:pPr>
      <w:pBdr>
        <w:bottom w:val="single" w:sz="6" w:space="2" w:color="DDDDDD"/>
      </w:pBdr>
      <w:shd w:val="clear" w:color="auto" w:fill="FFFFFF"/>
      <w:spacing w:line="240" w:lineRule="atLeast"/>
    </w:pPr>
  </w:style>
  <w:style w:type="paragraph" w:customStyle="1" w:styleId="ab-label1">
    <w:name w:val="ab-label1"/>
    <w:basedOn w:val="a"/>
    <w:rsid w:val="00796962"/>
    <w:pPr>
      <w:spacing w:before="100" w:beforeAutospacing="1" w:after="100" w:afterAutospacing="1" w:line="240" w:lineRule="atLeast"/>
    </w:pPr>
    <w:rPr>
      <w:rFonts w:ascii="Helvetica" w:hAnsi="Helvetica" w:cs="Helvetica"/>
    </w:rPr>
  </w:style>
  <w:style w:type="paragraph" w:customStyle="1" w:styleId="ab-item1">
    <w:name w:val="ab-item1"/>
    <w:basedOn w:val="a"/>
    <w:rsid w:val="00796962"/>
    <w:pPr>
      <w:spacing w:before="100" w:beforeAutospacing="1" w:after="100" w:afterAutospacing="1" w:line="240" w:lineRule="atLeast"/>
    </w:pPr>
    <w:rPr>
      <w:rFonts w:ascii="Helvetica" w:hAnsi="Helvetica" w:cs="Helvetica"/>
    </w:rPr>
  </w:style>
  <w:style w:type="paragraph" w:customStyle="1" w:styleId="site1">
    <w:name w:val="site1"/>
    <w:basedOn w:val="a"/>
    <w:rsid w:val="00796962"/>
    <w:pPr>
      <w:spacing w:line="240" w:lineRule="atLeast"/>
    </w:pPr>
  </w:style>
  <w:style w:type="paragraph" w:customStyle="1" w:styleId="arms-block1">
    <w:name w:val="arms-block1"/>
    <w:basedOn w:val="a"/>
    <w:rsid w:val="00796962"/>
    <w:pPr>
      <w:spacing w:line="240" w:lineRule="atLeast"/>
      <w:ind w:left="660"/>
    </w:pPr>
  </w:style>
  <w:style w:type="paragraph" w:customStyle="1" w:styleId="offsite1">
    <w:name w:val="offsite1"/>
    <w:basedOn w:val="a"/>
    <w:rsid w:val="00796962"/>
    <w:pPr>
      <w:spacing w:before="100" w:beforeAutospacing="1" w:after="100" w:afterAutospacing="1" w:line="240" w:lineRule="atLeast"/>
    </w:pPr>
    <w:rPr>
      <w:color w:val="F9F9F9"/>
    </w:rPr>
  </w:style>
  <w:style w:type="paragraph" w:customStyle="1" w:styleId="title-block1">
    <w:name w:val="title-block1"/>
    <w:basedOn w:val="a"/>
    <w:rsid w:val="00796962"/>
    <w:pPr>
      <w:spacing w:before="150" w:line="288" w:lineRule="atLeast"/>
      <w:ind w:left="525"/>
    </w:pPr>
  </w:style>
  <w:style w:type="paragraph" w:customStyle="1" w:styleId="site-title1">
    <w:name w:val="site-title1"/>
    <w:basedOn w:val="a"/>
    <w:rsid w:val="00796962"/>
    <w:pPr>
      <w:spacing w:before="270" w:after="90" w:line="240" w:lineRule="atLeast"/>
    </w:pPr>
    <w:rPr>
      <w:sz w:val="30"/>
      <w:szCs w:val="30"/>
    </w:rPr>
  </w:style>
  <w:style w:type="paragraph" w:customStyle="1" w:styleId="nav-block1">
    <w:name w:val="nav-block1"/>
    <w:basedOn w:val="a"/>
    <w:rsid w:val="00796962"/>
    <w:pPr>
      <w:spacing w:before="100" w:beforeAutospacing="1" w:after="150" w:line="240" w:lineRule="atLeast"/>
    </w:pPr>
    <w:rPr>
      <w:sz w:val="21"/>
      <w:szCs w:val="21"/>
    </w:rPr>
  </w:style>
  <w:style w:type="paragraph" w:customStyle="1" w:styleId="address-block1">
    <w:name w:val="address-block1"/>
    <w:basedOn w:val="a"/>
    <w:rsid w:val="00796962"/>
    <w:pPr>
      <w:spacing w:line="312" w:lineRule="atLeast"/>
      <w:ind w:right="465"/>
      <w:jc w:val="right"/>
    </w:pPr>
    <w:rPr>
      <w:color w:val="0055BB"/>
      <w:sz w:val="21"/>
      <w:szCs w:val="21"/>
    </w:rPr>
  </w:style>
  <w:style w:type="paragraph" w:customStyle="1" w:styleId="time1">
    <w:name w:val="time1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date1">
    <w:name w:val="date1"/>
    <w:basedOn w:val="a"/>
    <w:rsid w:val="00796962"/>
    <w:pPr>
      <w:spacing w:before="100" w:beforeAutospacing="1" w:after="100" w:afterAutospacing="1" w:line="240" w:lineRule="atLeast"/>
    </w:pPr>
    <w:rPr>
      <w:sz w:val="27"/>
      <w:szCs w:val="27"/>
    </w:rPr>
  </w:style>
  <w:style w:type="paragraph" w:customStyle="1" w:styleId="arms-block2">
    <w:name w:val="arms-block2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ite-info-block1">
    <w:name w:val="site-info-block1"/>
    <w:basedOn w:val="a"/>
    <w:rsid w:val="00796962"/>
    <w:pPr>
      <w:spacing w:before="100" w:beforeAutospacing="1" w:after="100" w:afterAutospacing="1" w:line="240" w:lineRule="atLeast"/>
      <w:ind w:left="150"/>
    </w:pPr>
  </w:style>
  <w:style w:type="paragraph" w:customStyle="1" w:styleId="site-title2">
    <w:name w:val="site-title2"/>
    <w:basedOn w:val="a"/>
    <w:rsid w:val="00796962"/>
    <w:pPr>
      <w:spacing w:before="150" w:after="300" w:line="240" w:lineRule="atLeast"/>
    </w:pPr>
    <w:rPr>
      <w:sz w:val="27"/>
      <w:szCs w:val="27"/>
    </w:rPr>
  </w:style>
  <w:style w:type="paragraph" w:customStyle="1" w:styleId="developer-info-block1">
    <w:name w:val="developer-info-block1"/>
    <w:basedOn w:val="a"/>
    <w:rsid w:val="00796962"/>
    <w:pPr>
      <w:spacing w:before="100" w:beforeAutospacing="1" w:after="100" w:afterAutospacing="1" w:line="240" w:lineRule="atLeast"/>
      <w:jc w:val="right"/>
    </w:pPr>
  </w:style>
  <w:style w:type="paragraph" w:customStyle="1" w:styleId="meta-block1">
    <w:name w:val="meta-block1"/>
    <w:basedOn w:val="a"/>
    <w:rsid w:val="00796962"/>
    <w:pPr>
      <w:spacing w:before="100" w:beforeAutospacing="1" w:after="150" w:line="240" w:lineRule="atLeast"/>
    </w:pPr>
  </w:style>
  <w:style w:type="paragraph" w:customStyle="1" w:styleId="developer-name1">
    <w:name w:val="developer-name1"/>
    <w:basedOn w:val="a"/>
    <w:rsid w:val="00796962"/>
    <w:pPr>
      <w:spacing w:before="100" w:beforeAutospacing="1" w:after="100" w:afterAutospacing="1" w:line="240" w:lineRule="atLeast"/>
    </w:pPr>
    <w:rPr>
      <w:sz w:val="21"/>
      <w:szCs w:val="21"/>
    </w:rPr>
  </w:style>
  <w:style w:type="paragraph" w:customStyle="1" w:styleId="pingback1">
    <w:name w:val="pingback1"/>
    <w:basedOn w:val="a"/>
    <w:rsid w:val="00796962"/>
    <w:pPr>
      <w:spacing w:before="100" w:beforeAutospacing="1" w:after="360" w:line="240" w:lineRule="atLeast"/>
    </w:pPr>
  </w:style>
  <w:style w:type="paragraph" w:customStyle="1" w:styleId="logged-in-as1">
    <w:name w:val="logged-in-as1"/>
    <w:basedOn w:val="a"/>
    <w:rsid w:val="00796962"/>
    <w:pPr>
      <w:spacing w:before="165" w:after="360" w:line="240" w:lineRule="atLeast"/>
    </w:pPr>
  </w:style>
  <w:style w:type="paragraph" w:customStyle="1" w:styleId="form-allowed-tags1">
    <w:name w:val="form-allowed-tags1"/>
    <w:basedOn w:val="a"/>
    <w:rsid w:val="00796962"/>
    <w:pPr>
      <w:spacing w:line="240" w:lineRule="atLeast"/>
    </w:pPr>
    <w:rPr>
      <w:color w:val="5E5E5E"/>
      <w:sz w:val="18"/>
      <w:szCs w:val="18"/>
    </w:rPr>
  </w:style>
  <w:style w:type="paragraph" w:customStyle="1" w:styleId="pttm-cat-accordion1">
    <w:name w:val="pttm-cat-accordion1"/>
    <w:basedOn w:val="a"/>
    <w:rsid w:val="00796962"/>
    <w:pPr>
      <w:pBdr>
        <w:top w:val="dotted" w:sz="6" w:space="18" w:color="CCCCCC"/>
        <w:bottom w:val="dotted" w:sz="6" w:space="18" w:color="CCCCCC"/>
      </w:pBdr>
      <w:spacing w:before="360" w:after="360" w:line="240" w:lineRule="atLeast"/>
    </w:pPr>
  </w:style>
  <w:style w:type="character" w:customStyle="1" w:styleId="meta1">
    <w:name w:val="meta1"/>
    <w:basedOn w:val="a1"/>
    <w:rsid w:val="00796962"/>
    <w:rPr>
      <w:color w:val="AAAAAA"/>
      <w:sz w:val="18"/>
      <w:szCs w:val="18"/>
    </w:rPr>
  </w:style>
  <w:style w:type="character" w:customStyle="1" w:styleId="link1">
    <w:name w:val="link1"/>
    <w:basedOn w:val="a1"/>
    <w:rsid w:val="00796962"/>
    <w:rPr>
      <w:u w:val="single"/>
    </w:rPr>
  </w:style>
  <w:style w:type="paragraph" w:customStyle="1" w:styleId="post-navigation1">
    <w:name w:val="post-navigation1"/>
    <w:basedOn w:val="a"/>
    <w:rsid w:val="00796962"/>
    <w:pPr>
      <w:shd w:val="clear" w:color="auto" w:fill="F3F3F3"/>
      <w:spacing w:before="100" w:beforeAutospacing="1" w:after="100" w:afterAutospacing="1" w:line="240" w:lineRule="atLeast"/>
    </w:pPr>
  </w:style>
  <w:style w:type="paragraph" w:customStyle="1" w:styleId="comment-navigation1">
    <w:name w:val="comment-navigation1"/>
    <w:basedOn w:val="a"/>
    <w:rsid w:val="00796962"/>
    <w:pPr>
      <w:shd w:val="clear" w:color="auto" w:fill="F3F3F3"/>
      <w:spacing w:before="100" w:beforeAutospacing="1" w:after="100" w:afterAutospacing="1" w:line="240" w:lineRule="atLeast"/>
    </w:pPr>
  </w:style>
  <w:style w:type="paragraph" w:customStyle="1" w:styleId="assistive-text1">
    <w:name w:val="assistive-text1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assistive-text2">
    <w:name w:val="assistive-text2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label1">
    <w:name w:val="label1"/>
    <w:basedOn w:val="a"/>
    <w:rsid w:val="00796962"/>
    <w:pPr>
      <w:spacing w:before="100" w:beforeAutospacing="1" w:after="100" w:afterAutospacing="1" w:line="240" w:lineRule="atLeast"/>
      <w:jc w:val="right"/>
    </w:pPr>
    <w:rPr>
      <w:b/>
      <w:bCs/>
      <w:sz w:val="18"/>
      <w:szCs w:val="18"/>
    </w:rPr>
  </w:style>
  <w:style w:type="paragraph" w:customStyle="1" w:styleId="value1">
    <w:name w:val="value1"/>
    <w:basedOn w:val="a"/>
    <w:rsid w:val="00796962"/>
    <w:pPr>
      <w:spacing w:before="100" w:beforeAutospacing="1" w:after="100" w:afterAutospacing="1" w:line="240" w:lineRule="atLeast"/>
      <w:textAlignment w:val="center"/>
    </w:pPr>
  </w:style>
  <w:style w:type="paragraph" w:customStyle="1" w:styleId="whats-new-block1">
    <w:name w:val="whats-new-block1"/>
    <w:basedOn w:val="a"/>
    <w:rsid w:val="00796962"/>
    <w:pPr>
      <w:shd w:val="clear" w:color="auto" w:fill="F0F0F0"/>
      <w:spacing w:after="360" w:line="312" w:lineRule="atLeast"/>
      <w:ind w:left="150" w:right="150"/>
    </w:pPr>
  </w:style>
  <w:style w:type="paragraph" w:customStyle="1" w:styleId="whats-new-day1">
    <w:name w:val="whats-new-day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hats-new-month1">
    <w:name w:val="whats-new-month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stall-ok1">
    <w:name w:val="install-ok1"/>
    <w:basedOn w:val="a"/>
    <w:rsid w:val="00796962"/>
    <w:pPr>
      <w:shd w:val="clear" w:color="auto" w:fill="E5FFE5"/>
      <w:spacing w:line="240" w:lineRule="atLeast"/>
    </w:pPr>
  </w:style>
  <w:style w:type="paragraph" w:customStyle="1" w:styleId="install-hz1">
    <w:name w:val="install-hz1"/>
    <w:basedOn w:val="a"/>
    <w:rsid w:val="00796962"/>
    <w:pPr>
      <w:shd w:val="clear" w:color="auto" w:fill="FFFFE5"/>
      <w:spacing w:line="240" w:lineRule="atLeast"/>
    </w:pPr>
  </w:style>
  <w:style w:type="paragraph" w:customStyle="1" w:styleId="install-fail1">
    <w:name w:val="install-fail1"/>
    <w:basedOn w:val="a"/>
    <w:rsid w:val="00796962"/>
    <w:pPr>
      <w:shd w:val="clear" w:color="auto" w:fill="FFE5E5"/>
      <w:spacing w:line="240" w:lineRule="atLeast"/>
    </w:pPr>
  </w:style>
  <w:style w:type="paragraph" w:customStyle="1" w:styleId="install-info1">
    <w:name w:val="install-info1"/>
    <w:basedOn w:val="a"/>
    <w:rsid w:val="00796962"/>
    <w:pPr>
      <w:shd w:val="clear" w:color="auto" w:fill="F5F5F5"/>
      <w:spacing w:line="240" w:lineRule="atLeast"/>
    </w:pPr>
    <w:rPr>
      <w:sz w:val="18"/>
      <w:szCs w:val="18"/>
    </w:rPr>
  </w:style>
  <w:style w:type="paragraph" w:customStyle="1" w:styleId="odd1">
    <w:name w:val="odd1"/>
    <w:basedOn w:val="a"/>
    <w:rsid w:val="00796962"/>
    <w:pPr>
      <w:shd w:val="clear" w:color="auto" w:fill="F7F7F7"/>
      <w:spacing w:before="100" w:beforeAutospacing="1" w:after="100" w:afterAutospacing="1" w:line="240" w:lineRule="atLeast"/>
    </w:pPr>
  </w:style>
  <w:style w:type="paragraph" w:customStyle="1" w:styleId="even1">
    <w:name w:val="even1"/>
    <w:basedOn w:val="a"/>
    <w:rsid w:val="00796962"/>
    <w:pPr>
      <w:shd w:val="clear" w:color="auto" w:fill="F9F9F9"/>
      <w:spacing w:before="100" w:beforeAutospacing="1" w:after="100" w:afterAutospacing="1" w:line="240" w:lineRule="atLeast"/>
    </w:pPr>
  </w:style>
  <w:style w:type="paragraph" w:customStyle="1" w:styleId="td-11">
    <w:name w:val="td-1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td-21">
    <w:name w:val="td-2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td-22">
    <w:name w:val="td-22"/>
    <w:basedOn w:val="a"/>
    <w:rsid w:val="00796962"/>
    <w:pPr>
      <w:spacing w:before="100" w:beforeAutospacing="1" w:after="100" w:afterAutospacing="1" w:line="240" w:lineRule="atLeast"/>
    </w:pPr>
    <w:rPr>
      <w:b/>
      <w:bCs/>
    </w:rPr>
  </w:style>
  <w:style w:type="paragraph" w:customStyle="1" w:styleId="td-23">
    <w:name w:val="td-23"/>
    <w:basedOn w:val="a"/>
    <w:rsid w:val="00796962"/>
    <w:pPr>
      <w:spacing w:before="100" w:beforeAutospacing="1" w:after="100" w:afterAutospacing="1" w:line="240" w:lineRule="atLeast"/>
    </w:pPr>
    <w:rPr>
      <w:b/>
      <w:bCs/>
    </w:rPr>
  </w:style>
  <w:style w:type="paragraph" w:customStyle="1" w:styleId="browser-update-title1">
    <w:name w:val="browser-update-title1"/>
    <w:basedOn w:val="a"/>
    <w:rsid w:val="00796962"/>
    <w:pPr>
      <w:spacing w:before="100" w:beforeAutospacing="1" w:after="100" w:afterAutospacing="1" w:line="240" w:lineRule="atLeast"/>
    </w:pPr>
    <w:rPr>
      <w:sz w:val="27"/>
      <w:szCs w:val="27"/>
    </w:rPr>
  </w:style>
  <w:style w:type="character" w:customStyle="1" w:styleId="ico1">
    <w:name w:val="ico1"/>
    <w:basedOn w:val="a1"/>
    <w:rsid w:val="00796962"/>
    <w:rPr>
      <w:vanish w:val="0"/>
      <w:webHidden w:val="0"/>
      <w:specVanish w:val="0"/>
    </w:rPr>
  </w:style>
  <w:style w:type="paragraph" w:customStyle="1" w:styleId="widget-content1">
    <w:name w:val="widget-content1"/>
    <w:basedOn w:val="a"/>
    <w:rsid w:val="00796962"/>
    <w:pPr>
      <w:shd w:val="clear" w:color="auto" w:fill="B1E3FE"/>
      <w:spacing w:before="150" w:after="100" w:afterAutospacing="1" w:line="240" w:lineRule="atLeast"/>
    </w:pPr>
  </w:style>
  <w:style w:type="paragraph" w:customStyle="1" w:styleId="post-meta1">
    <w:name w:val="post-meta1"/>
    <w:basedOn w:val="a"/>
    <w:rsid w:val="00796962"/>
    <w:pPr>
      <w:spacing w:before="100" w:beforeAutospacing="1" w:after="90" w:line="270" w:lineRule="atLeast"/>
    </w:pPr>
    <w:rPr>
      <w:color w:val="68872B"/>
      <w:sz w:val="18"/>
      <w:szCs w:val="18"/>
    </w:rPr>
  </w:style>
  <w:style w:type="paragraph" w:customStyle="1" w:styleId="post-img-wrapper1">
    <w:name w:val="post-img-wrapper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footer-link1">
    <w:name w:val="widget-footer-link1"/>
    <w:basedOn w:val="a"/>
    <w:rsid w:val="00796962"/>
    <w:pPr>
      <w:spacing w:before="60" w:after="100" w:afterAutospacing="1" w:line="270" w:lineRule="atLeast"/>
      <w:jc w:val="center"/>
    </w:pPr>
    <w:rPr>
      <w:caps/>
      <w:color w:val="FFFFFF"/>
      <w:sz w:val="15"/>
      <w:szCs w:val="15"/>
    </w:rPr>
  </w:style>
  <w:style w:type="paragraph" w:customStyle="1" w:styleId="widget-footer-link2">
    <w:name w:val="widget-footer-link2"/>
    <w:basedOn w:val="a"/>
    <w:rsid w:val="00796962"/>
    <w:pPr>
      <w:shd w:val="clear" w:color="auto" w:fill="FC2B2B"/>
      <w:spacing w:before="60" w:after="100" w:afterAutospacing="1" w:line="270" w:lineRule="atLeast"/>
      <w:jc w:val="center"/>
    </w:pPr>
    <w:rPr>
      <w:caps/>
      <w:color w:val="FFFFFF"/>
      <w:sz w:val="15"/>
      <w:szCs w:val="15"/>
      <w:u w:val="single"/>
    </w:rPr>
  </w:style>
  <w:style w:type="paragraph" w:customStyle="1" w:styleId="whats-new-block2">
    <w:name w:val="whats-new-block2"/>
    <w:basedOn w:val="a"/>
    <w:rsid w:val="00796962"/>
    <w:pPr>
      <w:spacing w:before="90" w:after="90" w:line="240" w:lineRule="atLeast"/>
    </w:pPr>
    <w:rPr>
      <w:sz w:val="18"/>
      <w:szCs w:val="18"/>
    </w:rPr>
  </w:style>
  <w:style w:type="paragraph" w:customStyle="1" w:styleId="whats-new-week1">
    <w:name w:val="whats-new-week1"/>
    <w:basedOn w:val="a"/>
    <w:rsid w:val="00796962"/>
    <w:pPr>
      <w:spacing w:before="100" w:beforeAutospacing="1" w:after="100" w:afterAutospacing="1" w:line="270" w:lineRule="atLeast"/>
    </w:pPr>
  </w:style>
  <w:style w:type="paragraph" w:customStyle="1" w:styleId="whats-new-month2">
    <w:name w:val="whats-new-month2"/>
    <w:basedOn w:val="a"/>
    <w:rsid w:val="00796962"/>
    <w:pPr>
      <w:spacing w:before="100" w:beforeAutospacing="1" w:after="100" w:afterAutospacing="1" w:line="270" w:lineRule="atLeast"/>
    </w:pPr>
  </w:style>
  <w:style w:type="paragraph" w:customStyle="1" w:styleId="widget-footer-link3">
    <w:name w:val="widget-footer-link3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title1">
    <w:name w:val="widget-title1"/>
    <w:basedOn w:val="a"/>
    <w:rsid w:val="00796962"/>
    <w:pPr>
      <w:spacing w:line="240" w:lineRule="atLeast"/>
    </w:pPr>
  </w:style>
  <w:style w:type="paragraph" w:customStyle="1" w:styleId="widget-content2">
    <w:name w:val="widget-content2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header1">
    <w:name w:val="widget-header1"/>
    <w:basedOn w:val="a"/>
    <w:rsid w:val="00796962"/>
    <w:pPr>
      <w:pBdr>
        <w:top w:val="single" w:sz="18" w:space="0" w:color="0055BB"/>
        <w:left w:val="single" w:sz="18" w:space="0" w:color="0055BB"/>
        <w:bottom w:val="single" w:sz="18" w:space="0" w:color="0055BB"/>
        <w:right w:val="single" w:sz="18" w:space="0" w:color="0055BB"/>
      </w:pBdr>
      <w:spacing w:before="100" w:beforeAutospacing="1" w:after="870" w:line="240" w:lineRule="atLeast"/>
      <w:ind w:left="-135"/>
    </w:pPr>
  </w:style>
  <w:style w:type="paragraph" w:customStyle="1" w:styleId="widget-content3">
    <w:name w:val="widget-content3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content4">
    <w:name w:val="widget-content4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link-11">
    <w:name w:val="link-11"/>
    <w:basedOn w:val="a"/>
    <w:rsid w:val="00796962"/>
    <w:pPr>
      <w:spacing w:before="90" w:after="100" w:afterAutospacing="1" w:line="240" w:lineRule="atLeast"/>
    </w:pPr>
  </w:style>
  <w:style w:type="paragraph" w:customStyle="1" w:styleId="link-81">
    <w:name w:val="link-81"/>
    <w:basedOn w:val="a"/>
    <w:rsid w:val="00796962"/>
    <w:pPr>
      <w:spacing w:before="180" w:after="100" w:afterAutospacing="1" w:line="240" w:lineRule="atLeast"/>
    </w:pPr>
  </w:style>
  <w:style w:type="paragraph" w:customStyle="1" w:styleId="info-banner1">
    <w:name w:val="info-banner1"/>
    <w:basedOn w:val="a"/>
    <w:rsid w:val="00796962"/>
    <w:pPr>
      <w:spacing w:before="100" w:beforeAutospacing="1" w:after="100" w:afterAutospacing="1" w:line="240" w:lineRule="atLeast"/>
      <w:ind w:left="-180"/>
    </w:pPr>
  </w:style>
  <w:style w:type="paragraph" w:customStyle="1" w:styleId="pttm-slider-nav1">
    <w:name w:val="pttm-slider-nav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slider-nav2">
    <w:name w:val="pttm-slider-nav2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slider-nav3">
    <w:name w:val="pttm-slider-nav3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pttm-slider-nav4">
    <w:name w:val="pttm-slider-nav4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pttm-slider-nav5">
    <w:name w:val="pttm-slider-nav5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slider-nav6">
    <w:name w:val="pttm-slider-nav6"/>
    <w:basedOn w:val="a"/>
    <w:rsid w:val="00796962"/>
    <w:pPr>
      <w:shd w:val="clear" w:color="auto" w:fill="E0F9FF"/>
      <w:spacing w:before="100" w:beforeAutospacing="1" w:after="100" w:afterAutospacing="1" w:line="240" w:lineRule="atLeast"/>
    </w:pPr>
  </w:style>
  <w:style w:type="paragraph" w:customStyle="1" w:styleId="pttm-slider-nav7">
    <w:name w:val="pttm-slider-nav7"/>
    <w:basedOn w:val="a"/>
    <w:rsid w:val="00796962"/>
    <w:pPr>
      <w:shd w:val="clear" w:color="auto" w:fill="E0F9FF"/>
      <w:spacing w:before="100" w:beforeAutospacing="1" w:after="100" w:afterAutospacing="1" w:line="240" w:lineRule="atLeast"/>
    </w:pPr>
  </w:style>
  <w:style w:type="paragraph" w:customStyle="1" w:styleId="pttm-slides-wrap1">
    <w:name w:val="pttm-slides-wrap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slides1">
    <w:name w:val="pttm-slides1"/>
    <w:basedOn w:val="a"/>
    <w:rsid w:val="00796962"/>
    <w:pPr>
      <w:spacing w:before="100" w:beforeAutospacing="1" w:after="100" w:afterAutospacing="1" w:line="240" w:lineRule="atLeast"/>
    </w:pPr>
  </w:style>
  <w:style w:type="character" w:customStyle="1" w:styleId="710">
    <w:name w:val="Заголовок 7 Знак1"/>
    <w:basedOn w:val="a1"/>
    <w:uiPriority w:val="9"/>
    <w:semiHidden/>
    <w:rsid w:val="007969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10">
    <w:name w:val="Заголовок 8 Знак1"/>
    <w:basedOn w:val="a1"/>
    <w:uiPriority w:val="9"/>
    <w:semiHidden/>
    <w:rsid w:val="0079696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10">
    <w:name w:val="Заголовок 9 Знак1"/>
    <w:basedOn w:val="a1"/>
    <w:uiPriority w:val="9"/>
    <w:semiHidden/>
    <w:rsid w:val="007969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ff7">
    <w:name w:val="Emphasis"/>
    <w:basedOn w:val="a1"/>
    <w:uiPriority w:val="99"/>
    <w:qFormat/>
    <w:rsid w:val="00796962"/>
    <w:rPr>
      <w:i/>
      <w:iCs/>
    </w:rPr>
  </w:style>
  <w:style w:type="paragraph" w:styleId="29">
    <w:name w:val="Quote"/>
    <w:basedOn w:val="a"/>
    <w:next w:val="a"/>
    <w:link w:val="28"/>
    <w:uiPriority w:val="29"/>
    <w:qFormat/>
    <w:rsid w:val="00796962"/>
    <w:rPr>
      <w:rFonts w:ascii="Trebuchet MS" w:hAnsi="Trebuchet MS"/>
      <w:i/>
      <w:iCs/>
      <w:color w:val="5A5A5A"/>
      <w:sz w:val="22"/>
      <w:szCs w:val="22"/>
      <w:lang w:eastAsia="en-US"/>
    </w:rPr>
  </w:style>
  <w:style w:type="character" w:customStyle="1" w:styleId="212">
    <w:name w:val="Цитата 2 Знак1"/>
    <w:basedOn w:val="a1"/>
    <w:uiPriority w:val="29"/>
    <w:rsid w:val="00796962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eastAsia="ru-RU"/>
    </w:rPr>
  </w:style>
  <w:style w:type="paragraph" w:styleId="aff5">
    <w:name w:val="Intense Quote"/>
    <w:basedOn w:val="a"/>
    <w:next w:val="a"/>
    <w:link w:val="aff4"/>
    <w:uiPriority w:val="30"/>
    <w:qFormat/>
    <w:rsid w:val="0079696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rebuchet MS" w:hAnsi="Trebuchet MS"/>
      <w:i/>
      <w:iCs/>
      <w:color w:val="FFFFFF"/>
      <w:lang w:eastAsia="en-US"/>
    </w:rPr>
  </w:style>
  <w:style w:type="character" w:customStyle="1" w:styleId="1fe">
    <w:name w:val="Выделенная цитата Знак1"/>
    <w:basedOn w:val="a1"/>
    <w:uiPriority w:val="30"/>
    <w:rsid w:val="00796962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ru-RU"/>
    </w:rPr>
  </w:style>
  <w:style w:type="character" w:styleId="aff8">
    <w:name w:val="Subtle Emphasis"/>
    <w:basedOn w:val="a1"/>
    <w:uiPriority w:val="19"/>
    <w:qFormat/>
    <w:rsid w:val="00796962"/>
    <w:rPr>
      <w:i/>
      <w:iCs/>
      <w:color w:val="808080" w:themeColor="text1" w:themeTint="7F"/>
    </w:rPr>
  </w:style>
  <w:style w:type="character" w:styleId="aff9">
    <w:name w:val="Intense Emphasis"/>
    <w:basedOn w:val="a1"/>
    <w:uiPriority w:val="21"/>
    <w:qFormat/>
    <w:rsid w:val="00796962"/>
    <w:rPr>
      <w:b/>
      <w:bCs/>
      <w:i/>
      <w:iCs/>
      <w:color w:val="4F81BD" w:themeColor="accent1"/>
    </w:rPr>
  </w:style>
  <w:style w:type="character" w:styleId="affa">
    <w:name w:val="Subtle Reference"/>
    <w:basedOn w:val="a1"/>
    <w:uiPriority w:val="31"/>
    <w:qFormat/>
    <w:rsid w:val="00796962"/>
    <w:rPr>
      <w:smallCaps/>
      <w:color w:val="C0504D" w:themeColor="accent2"/>
      <w:u w:val="single"/>
    </w:rPr>
  </w:style>
  <w:style w:type="character" w:styleId="affb">
    <w:name w:val="Intense Reference"/>
    <w:basedOn w:val="a1"/>
    <w:uiPriority w:val="32"/>
    <w:qFormat/>
    <w:rsid w:val="00796962"/>
    <w:rPr>
      <w:b/>
      <w:bCs/>
      <w:smallCaps/>
      <w:color w:val="C0504D" w:themeColor="accent2"/>
      <w:spacing w:val="5"/>
      <w:u w:val="single"/>
    </w:rPr>
  </w:style>
  <w:style w:type="character" w:styleId="affc">
    <w:name w:val="Book Title"/>
    <w:basedOn w:val="a1"/>
    <w:uiPriority w:val="33"/>
    <w:qFormat/>
    <w:rsid w:val="00796962"/>
    <w:rPr>
      <w:b/>
      <w:bCs/>
      <w:smallCaps/>
      <w:spacing w:val="5"/>
    </w:rPr>
  </w:style>
  <w:style w:type="paragraph" w:styleId="affd">
    <w:name w:val="Body Text Indent"/>
    <w:basedOn w:val="a"/>
    <w:link w:val="affe"/>
    <w:uiPriority w:val="99"/>
    <w:semiHidden/>
    <w:unhideWhenUsed/>
    <w:rsid w:val="00B175F4"/>
    <w:pPr>
      <w:spacing w:after="120"/>
      <w:ind w:left="283"/>
    </w:pPr>
    <w:rPr>
      <w:sz w:val="28"/>
    </w:rPr>
  </w:style>
  <w:style w:type="character" w:customStyle="1" w:styleId="affe">
    <w:name w:val="Основной текст с отступом Знак"/>
    <w:basedOn w:val="a1"/>
    <w:link w:val="affd"/>
    <w:uiPriority w:val="99"/>
    <w:semiHidden/>
    <w:rsid w:val="00B175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3">
    <w:name w:val="Основной текст 21"/>
    <w:basedOn w:val="a"/>
    <w:rsid w:val="00B175F4"/>
    <w:pPr>
      <w:jc w:val="both"/>
    </w:pPr>
    <w:rPr>
      <w:kern w:val="2"/>
      <w:szCs w:val="20"/>
      <w:lang w:eastAsia="ar-SA"/>
    </w:rPr>
  </w:style>
  <w:style w:type="table" w:customStyle="1" w:styleId="2a">
    <w:name w:val="Сетка таблицы2"/>
    <w:basedOn w:val="a2"/>
    <w:next w:val="a8"/>
    <w:uiPriority w:val="99"/>
    <w:rsid w:val="00D85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b">
    <w:name w:val="Основной текст (2)_"/>
    <w:link w:val="2c"/>
    <w:locked/>
    <w:rsid w:val="001D237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1D237B"/>
    <w:pPr>
      <w:widowControl w:val="0"/>
      <w:shd w:val="clear" w:color="auto" w:fill="FFFFFF"/>
      <w:spacing w:after="60" w:line="0" w:lineRule="atLeast"/>
    </w:pPr>
    <w:rPr>
      <w:b/>
      <w:bCs/>
      <w:sz w:val="22"/>
      <w:szCs w:val="22"/>
      <w:lang w:eastAsia="en-US"/>
    </w:rPr>
  </w:style>
  <w:style w:type="paragraph" w:customStyle="1" w:styleId="1ff">
    <w:name w:val="Основной текст1"/>
    <w:basedOn w:val="a"/>
    <w:rsid w:val="001D237B"/>
    <w:pPr>
      <w:widowControl w:val="0"/>
      <w:shd w:val="clear" w:color="auto" w:fill="FFFFFF"/>
      <w:spacing w:before="600" w:line="326" w:lineRule="exact"/>
      <w:jc w:val="both"/>
    </w:pPr>
    <w:rPr>
      <w:color w:val="000000"/>
      <w:sz w:val="26"/>
      <w:szCs w:val="26"/>
    </w:rPr>
  </w:style>
  <w:style w:type="paragraph" w:customStyle="1" w:styleId="headertext">
    <w:name w:val="headertext"/>
    <w:basedOn w:val="a"/>
    <w:rsid w:val="00C04F3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04F3A"/>
    <w:pPr>
      <w:spacing w:before="100" w:beforeAutospacing="1" w:after="100" w:afterAutospacing="1"/>
    </w:pPr>
  </w:style>
  <w:style w:type="table" w:customStyle="1" w:styleId="35">
    <w:name w:val="Сетка таблицы3"/>
    <w:basedOn w:val="a2"/>
    <w:next w:val="a8"/>
    <w:uiPriority w:val="59"/>
    <w:rsid w:val="000958D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6">
    <w:name w:val="Нет списка3"/>
    <w:next w:val="a3"/>
    <w:uiPriority w:val="99"/>
    <w:semiHidden/>
    <w:unhideWhenUsed/>
    <w:rsid w:val="0065547B"/>
  </w:style>
  <w:style w:type="paragraph" w:styleId="2d">
    <w:name w:val="envelope return"/>
    <w:basedOn w:val="a"/>
    <w:uiPriority w:val="99"/>
    <w:semiHidden/>
    <w:rsid w:val="0065547B"/>
    <w:rPr>
      <w:rFonts w:ascii="Arial" w:hAnsi="Arial" w:cs="Arial"/>
    </w:rPr>
  </w:style>
  <w:style w:type="paragraph" w:styleId="23">
    <w:name w:val="Body Text Indent 2"/>
    <w:basedOn w:val="a"/>
    <w:link w:val="22"/>
    <w:uiPriority w:val="99"/>
    <w:semiHidden/>
    <w:rsid w:val="0065547B"/>
    <w:pPr>
      <w:suppressAutoHyphens/>
      <w:spacing w:after="120" w:line="480" w:lineRule="auto"/>
      <w:ind w:left="283"/>
    </w:pPr>
    <w:rPr>
      <w:rFonts w:asciiTheme="minorHAnsi" w:eastAsiaTheme="minorHAnsi" w:hAnsiTheme="minorHAnsi" w:cstheme="minorBidi"/>
      <w:lang w:eastAsia="ar-SA"/>
    </w:rPr>
  </w:style>
  <w:style w:type="character" w:customStyle="1" w:styleId="214">
    <w:name w:val="Основной текст с отступом 2 Знак1"/>
    <w:basedOn w:val="a1"/>
    <w:uiPriority w:val="99"/>
    <w:semiHidden/>
    <w:rsid w:val="006554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Document Map"/>
    <w:basedOn w:val="a"/>
    <w:link w:val="afff0"/>
    <w:uiPriority w:val="99"/>
    <w:semiHidden/>
    <w:rsid w:val="0065547B"/>
    <w:pPr>
      <w:suppressAutoHyphens/>
    </w:pPr>
    <w:rPr>
      <w:lang w:eastAsia="ar-SA"/>
    </w:rPr>
  </w:style>
  <w:style w:type="character" w:customStyle="1" w:styleId="afff0">
    <w:name w:val="Схема документа Знак"/>
    <w:basedOn w:val="a1"/>
    <w:link w:val="afff"/>
    <w:uiPriority w:val="99"/>
    <w:semiHidden/>
    <w:rsid w:val="0065547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65547B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215">
    <w:name w:val="Средняя сетка 21"/>
    <w:uiPriority w:val="99"/>
    <w:rsid w:val="0065547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ff0">
    <w:name w:val="марк список 1"/>
    <w:basedOn w:val="a"/>
    <w:uiPriority w:val="99"/>
    <w:rsid w:val="0065547B"/>
    <w:pPr>
      <w:tabs>
        <w:tab w:val="left" w:pos="360"/>
      </w:tabs>
      <w:suppressAutoHyphens/>
      <w:spacing w:before="120" w:after="120"/>
      <w:jc w:val="both"/>
    </w:pPr>
    <w:rPr>
      <w:lang w:eastAsia="ar-SA"/>
    </w:rPr>
  </w:style>
  <w:style w:type="paragraph" w:customStyle="1" w:styleId="216">
    <w:name w:val="Маркированный список 21"/>
    <w:basedOn w:val="a"/>
    <w:uiPriority w:val="99"/>
    <w:rsid w:val="0065547B"/>
    <w:pPr>
      <w:widowControl w:val="0"/>
      <w:suppressAutoHyphens/>
      <w:autoSpaceDE w:val="0"/>
      <w:ind w:hanging="284"/>
      <w:jc w:val="both"/>
    </w:pPr>
    <w:rPr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65547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f1">
    <w:name w:val="нум список 1"/>
    <w:basedOn w:val="a"/>
    <w:uiPriority w:val="99"/>
    <w:rsid w:val="0065547B"/>
    <w:pPr>
      <w:tabs>
        <w:tab w:val="left" w:pos="360"/>
      </w:tabs>
      <w:spacing w:before="120" w:after="120"/>
      <w:jc w:val="both"/>
    </w:pPr>
    <w:rPr>
      <w:lang w:eastAsia="ar-SA"/>
    </w:rPr>
  </w:style>
  <w:style w:type="paragraph" w:customStyle="1" w:styleId="s1">
    <w:name w:val="s_1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-11">
    <w:name w:val="Цветной список - Акцент 11"/>
    <w:basedOn w:val="a"/>
    <w:uiPriority w:val="99"/>
    <w:rsid w:val="0065547B"/>
    <w:pPr>
      <w:ind w:left="720"/>
    </w:pPr>
    <w:rPr>
      <w:rFonts w:eastAsia="Calibri"/>
      <w:sz w:val="28"/>
      <w:szCs w:val="28"/>
      <w:lang w:eastAsia="en-US"/>
    </w:rPr>
  </w:style>
  <w:style w:type="paragraph" w:customStyle="1" w:styleId="afff1">
    <w:name w:val="Стиль"/>
    <w:uiPriority w:val="99"/>
    <w:rsid w:val="006554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0">
    <w:name w:val="Цветная заливка - Акцент 11"/>
    <w:uiPriority w:val="99"/>
    <w:rsid w:val="00655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3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1">
    <w:name w:val="p1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7">
    <w:name w:val="p7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10">
    <w:name w:val="p10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2e">
    <w:name w:val="Знак Знак2 Знак Знак Знак Знак Знак Знак Знак"/>
    <w:basedOn w:val="a"/>
    <w:uiPriority w:val="99"/>
    <w:rsid w:val="0065547B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21">
    <w:name w:val="Font Style21"/>
    <w:uiPriority w:val="99"/>
    <w:rsid w:val="0065547B"/>
    <w:rPr>
      <w:rFonts w:ascii="Times New Roman" w:hAnsi="Times New Roman" w:cs="Times New Roman"/>
      <w:sz w:val="22"/>
      <w:szCs w:val="22"/>
    </w:rPr>
  </w:style>
  <w:style w:type="character" w:customStyle="1" w:styleId="blk">
    <w:name w:val="blk"/>
    <w:basedOn w:val="a1"/>
    <w:uiPriority w:val="99"/>
    <w:rsid w:val="0065547B"/>
  </w:style>
  <w:style w:type="character" w:customStyle="1" w:styleId="serp-urlitem">
    <w:name w:val="serp-url__item"/>
    <w:uiPriority w:val="99"/>
    <w:rsid w:val="0065547B"/>
  </w:style>
  <w:style w:type="character" w:customStyle="1" w:styleId="s10">
    <w:name w:val="s1"/>
    <w:uiPriority w:val="99"/>
    <w:rsid w:val="0065547B"/>
  </w:style>
  <w:style w:type="character" w:customStyle="1" w:styleId="s21">
    <w:name w:val="s2"/>
    <w:uiPriority w:val="99"/>
    <w:rsid w:val="0065547B"/>
  </w:style>
  <w:style w:type="character" w:customStyle="1" w:styleId="s4">
    <w:name w:val="s4"/>
    <w:uiPriority w:val="99"/>
    <w:rsid w:val="0065547B"/>
  </w:style>
  <w:style w:type="character" w:customStyle="1" w:styleId="s5">
    <w:name w:val="s5"/>
    <w:uiPriority w:val="99"/>
    <w:rsid w:val="0065547B"/>
  </w:style>
  <w:style w:type="character" w:customStyle="1" w:styleId="WW8Num12z1">
    <w:name w:val="WW8Num12z1"/>
    <w:uiPriority w:val="99"/>
    <w:rsid w:val="0065547B"/>
    <w:rPr>
      <w:rFonts w:ascii="Courier New" w:hAnsi="Courier New" w:cs="Courier New"/>
    </w:rPr>
  </w:style>
  <w:style w:type="table" w:customStyle="1" w:styleId="41">
    <w:name w:val="Сетка таблицы4"/>
    <w:basedOn w:val="a2"/>
    <w:next w:val="a8"/>
    <w:uiPriority w:val="99"/>
    <w:rsid w:val="0065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f">
    <w:name w:val="Body Text 2"/>
    <w:basedOn w:val="a"/>
    <w:link w:val="2f0"/>
    <w:uiPriority w:val="99"/>
    <w:semiHidden/>
    <w:unhideWhenUsed/>
    <w:rsid w:val="00B4159B"/>
    <w:pPr>
      <w:spacing w:after="120" w:line="480" w:lineRule="auto"/>
    </w:pPr>
  </w:style>
  <w:style w:type="character" w:customStyle="1" w:styleId="2f0">
    <w:name w:val="Основной текст 2 Знак"/>
    <w:basedOn w:val="a1"/>
    <w:link w:val="2f"/>
    <w:uiPriority w:val="99"/>
    <w:semiHidden/>
    <w:rsid w:val="00B415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x-phmenubutton">
    <w:name w:val="x-ph__menu__button"/>
    <w:basedOn w:val="a1"/>
    <w:rsid w:val="006B1154"/>
  </w:style>
  <w:style w:type="numbering" w:customStyle="1" w:styleId="42">
    <w:name w:val="Нет списка4"/>
    <w:next w:val="a3"/>
    <w:uiPriority w:val="99"/>
    <w:semiHidden/>
    <w:unhideWhenUsed/>
    <w:rsid w:val="00901A28"/>
  </w:style>
  <w:style w:type="paragraph" w:customStyle="1" w:styleId="51">
    <w:name w:val="стиль5"/>
    <w:basedOn w:val="a"/>
    <w:uiPriority w:val="99"/>
    <w:semiHidden/>
    <w:rsid w:val="00901A28"/>
    <w:pPr>
      <w:widowControl w:val="0"/>
      <w:spacing w:before="240" w:after="240"/>
    </w:pPr>
    <w:rPr>
      <w:rFonts w:eastAsia="Lucida Sans Unicode" w:cs="Mangal"/>
      <w:kern w:val="2"/>
      <w:lang w:eastAsia="zh-CN" w:bidi="hi-IN"/>
    </w:rPr>
  </w:style>
  <w:style w:type="character" w:customStyle="1" w:styleId="FontStyle11">
    <w:name w:val="Font Style11"/>
    <w:uiPriority w:val="99"/>
    <w:rsid w:val="00901A28"/>
    <w:rPr>
      <w:rFonts w:ascii="Georgia" w:hAnsi="Georgia" w:cs="Georgia" w:hint="default"/>
      <w:spacing w:val="10"/>
      <w:sz w:val="20"/>
      <w:szCs w:val="20"/>
    </w:rPr>
  </w:style>
  <w:style w:type="character" w:customStyle="1" w:styleId="FontStyle12">
    <w:name w:val="Font Style12"/>
    <w:uiPriority w:val="99"/>
    <w:rsid w:val="00901A28"/>
    <w:rPr>
      <w:rFonts w:ascii="Georgia" w:hAnsi="Georgia" w:cs="Georgia" w:hint="default"/>
      <w:b/>
      <w:bCs/>
      <w:spacing w:val="-10"/>
      <w:sz w:val="18"/>
      <w:szCs w:val="18"/>
    </w:rPr>
  </w:style>
  <w:style w:type="character" w:customStyle="1" w:styleId="FontStyle13">
    <w:name w:val="Font Style13"/>
    <w:uiPriority w:val="99"/>
    <w:rsid w:val="00901A28"/>
    <w:rPr>
      <w:rFonts w:ascii="Arial Narrow" w:hAnsi="Arial Narrow" w:cs="Arial Narrow" w:hint="default"/>
      <w:sz w:val="24"/>
      <w:szCs w:val="24"/>
    </w:rPr>
  </w:style>
  <w:style w:type="character" w:customStyle="1" w:styleId="FontStyle14">
    <w:name w:val="Font Style14"/>
    <w:uiPriority w:val="99"/>
    <w:rsid w:val="00901A28"/>
    <w:rPr>
      <w:rFonts w:ascii="Arial Narrow" w:hAnsi="Arial Narrow" w:cs="Arial Narrow" w:hint="default"/>
      <w:spacing w:val="30"/>
      <w:sz w:val="26"/>
      <w:szCs w:val="26"/>
    </w:rPr>
  </w:style>
  <w:style w:type="character" w:customStyle="1" w:styleId="FontStyle15">
    <w:name w:val="Font Style15"/>
    <w:uiPriority w:val="99"/>
    <w:rsid w:val="00901A28"/>
    <w:rPr>
      <w:rFonts w:ascii="Georgia" w:hAnsi="Georgia" w:cs="Georgia" w:hint="default"/>
      <w:sz w:val="22"/>
      <w:szCs w:val="22"/>
    </w:rPr>
  </w:style>
  <w:style w:type="character" w:customStyle="1" w:styleId="FontStyle16">
    <w:name w:val="Font Style16"/>
    <w:uiPriority w:val="99"/>
    <w:rsid w:val="00901A28"/>
    <w:rPr>
      <w:rFonts w:ascii="Georgia" w:hAnsi="Georgia" w:cs="Georgia" w:hint="default"/>
      <w:i/>
      <w:iCs/>
      <w:spacing w:val="30"/>
      <w:sz w:val="24"/>
      <w:szCs w:val="24"/>
    </w:rPr>
  </w:style>
  <w:style w:type="character" w:customStyle="1" w:styleId="FontStyle17">
    <w:name w:val="Font Style17"/>
    <w:uiPriority w:val="99"/>
    <w:rsid w:val="00901A28"/>
    <w:rPr>
      <w:rFonts w:ascii="Georgia" w:hAnsi="Georgia" w:cs="Georgia" w:hint="default"/>
      <w:spacing w:val="10"/>
      <w:sz w:val="20"/>
      <w:szCs w:val="20"/>
    </w:rPr>
  </w:style>
  <w:style w:type="character" w:customStyle="1" w:styleId="s100">
    <w:name w:val="s_10"/>
    <w:basedOn w:val="a1"/>
    <w:rsid w:val="00901A28"/>
  </w:style>
  <w:style w:type="table" w:customStyle="1" w:styleId="52">
    <w:name w:val="Сетка таблицы5"/>
    <w:basedOn w:val="a2"/>
    <w:next w:val="a8"/>
    <w:uiPriority w:val="59"/>
    <w:rsid w:val="00901A2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3"/>
    <w:uiPriority w:val="99"/>
    <w:semiHidden/>
    <w:unhideWhenUsed/>
    <w:rsid w:val="00A26C1E"/>
  </w:style>
  <w:style w:type="table" w:customStyle="1" w:styleId="61">
    <w:name w:val="Сетка таблицы6"/>
    <w:basedOn w:val="a2"/>
    <w:next w:val="a8"/>
    <w:uiPriority w:val="59"/>
    <w:rsid w:val="00CC3A61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Абзац списка Знак"/>
    <w:link w:val="a6"/>
    <w:uiPriority w:val="34"/>
    <w:locked/>
    <w:rsid w:val="00167FC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72">
    <w:name w:val="Сетка таблицы7"/>
    <w:basedOn w:val="a2"/>
    <w:next w:val="a8"/>
    <w:rsid w:val="002E0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2"/>
    <w:next w:val="a8"/>
    <w:uiPriority w:val="59"/>
    <w:rsid w:val="004B6BA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uiPriority w:val="99"/>
    <w:qFormat/>
    <w:rsid w:val="008C1B6F"/>
    <w:pPr>
      <w:tabs>
        <w:tab w:val="left" w:pos="0"/>
      </w:tabs>
      <w:suppressAutoHyphens/>
      <w:spacing w:after="136" w:line="288" w:lineRule="atLeast"/>
      <w:ind w:left="432" w:hanging="432"/>
      <w:outlineLvl w:val="0"/>
    </w:pPr>
    <w:rPr>
      <w:rFonts w:ascii="Tahoma" w:hAnsi="Tahoma" w:cs="Tahoma"/>
      <w:color w:val="2E3432"/>
      <w:kern w:val="1"/>
      <w:sz w:val="38"/>
      <w:szCs w:val="38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8C1B6F"/>
    <w:pPr>
      <w:numPr>
        <w:ilvl w:val="1"/>
        <w:numId w:val="1"/>
      </w:numPr>
      <w:tabs>
        <w:tab w:val="left" w:pos="0"/>
      </w:tabs>
      <w:suppressAutoHyphens/>
      <w:spacing w:after="136" w:line="288" w:lineRule="atLeast"/>
      <w:outlineLvl w:val="1"/>
    </w:pPr>
    <w:rPr>
      <w:rFonts w:ascii="Tahoma" w:hAnsi="Tahoma" w:cs="Tahoma"/>
      <w:kern w:val="1"/>
      <w:sz w:val="34"/>
      <w:szCs w:val="34"/>
      <w:lang w:eastAsia="ar-SA"/>
    </w:rPr>
  </w:style>
  <w:style w:type="paragraph" w:styleId="3">
    <w:name w:val="heading 3"/>
    <w:basedOn w:val="a"/>
    <w:next w:val="a0"/>
    <w:link w:val="30"/>
    <w:uiPriority w:val="99"/>
    <w:qFormat/>
    <w:rsid w:val="008C1B6F"/>
    <w:pPr>
      <w:numPr>
        <w:ilvl w:val="2"/>
        <w:numId w:val="1"/>
      </w:numPr>
      <w:tabs>
        <w:tab w:val="left" w:pos="0"/>
      </w:tabs>
      <w:suppressAutoHyphens/>
      <w:spacing w:after="136" w:line="288" w:lineRule="atLeast"/>
      <w:outlineLvl w:val="2"/>
    </w:pPr>
    <w:rPr>
      <w:rFonts w:ascii="Tahoma" w:hAnsi="Tahoma" w:cs="Tahoma"/>
      <w:kern w:val="1"/>
      <w:sz w:val="29"/>
      <w:szCs w:val="29"/>
      <w:lang w:eastAsia="ar-SA"/>
    </w:rPr>
  </w:style>
  <w:style w:type="paragraph" w:styleId="4">
    <w:name w:val="heading 4"/>
    <w:basedOn w:val="a"/>
    <w:next w:val="a0"/>
    <w:link w:val="40"/>
    <w:uiPriority w:val="9"/>
    <w:qFormat/>
    <w:rsid w:val="008C1B6F"/>
    <w:pPr>
      <w:numPr>
        <w:ilvl w:val="3"/>
        <w:numId w:val="1"/>
      </w:numPr>
      <w:tabs>
        <w:tab w:val="left" w:pos="0"/>
      </w:tabs>
      <w:suppressAutoHyphens/>
      <w:spacing w:before="280" w:after="280" w:line="288" w:lineRule="atLeast"/>
      <w:outlineLvl w:val="3"/>
    </w:pPr>
    <w:rPr>
      <w:rFonts w:ascii="Tahoma" w:hAnsi="Tahoma" w:cs="Tahoma"/>
      <w:b/>
      <w:bCs/>
      <w:kern w:val="1"/>
      <w:lang w:eastAsia="ar-SA"/>
    </w:rPr>
  </w:style>
  <w:style w:type="paragraph" w:styleId="5">
    <w:name w:val="heading 5"/>
    <w:basedOn w:val="a"/>
    <w:next w:val="a0"/>
    <w:link w:val="50"/>
    <w:uiPriority w:val="9"/>
    <w:qFormat/>
    <w:rsid w:val="008C1B6F"/>
    <w:pPr>
      <w:numPr>
        <w:ilvl w:val="4"/>
        <w:numId w:val="1"/>
      </w:numPr>
      <w:tabs>
        <w:tab w:val="left" w:pos="0"/>
      </w:tabs>
      <w:suppressAutoHyphens/>
      <w:spacing w:before="280" w:after="280" w:line="288" w:lineRule="atLeast"/>
      <w:outlineLvl w:val="4"/>
    </w:pPr>
    <w:rPr>
      <w:rFonts w:ascii="Tahoma" w:hAnsi="Tahoma" w:cs="Tahoma"/>
      <w:b/>
      <w:bCs/>
      <w:kern w:val="1"/>
      <w:lang w:eastAsia="ar-SA"/>
    </w:rPr>
  </w:style>
  <w:style w:type="paragraph" w:styleId="6">
    <w:name w:val="heading 6"/>
    <w:basedOn w:val="a"/>
    <w:next w:val="a0"/>
    <w:link w:val="60"/>
    <w:uiPriority w:val="9"/>
    <w:qFormat/>
    <w:rsid w:val="008C1B6F"/>
    <w:pPr>
      <w:numPr>
        <w:ilvl w:val="5"/>
        <w:numId w:val="1"/>
      </w:numPr>
      <w:tabs>
        <w:tab w:val="left" w:pos="0"/>
      </w:tabs>
      <w:suppressAutoHyphens/>
      <w:spacing w:before="280" w:after="280" w:line="288" w:lineRule="atLeast"/>
      <w:outlineLvl w:val="5"/>
    </w:pPr>
    <w:rPr>
      <w:rFonts w:ascii="Tahoma" w:hAnsi="Tahoma" w:cs="Tahoma"/>
      <w:b/>
      <w:bCs/>
      <w:kern w:val="1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962"/>
    <w:pPr>
      <w:keepNext/>
      <w:keepLines/>
      <w:spacing w:before="200"/>
      <w:outlineLvl w:val="6"/>
    </w:pPr>
    <w:rPr>
      <w:rFonts w:ascii="Trebuchet MS" w:hAnsi="Trebuchet MS"/>
      <w:b/>
      <w:bCs/>
      <w:color w:val="9BBB59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962"/>
    <w:pPr>
      <w:keepNext/>
      <w:keepLines/>
      <w:spacing w:before="200"/>
      <w:outlineLvl w:val="7"/>
    </w:pPr>
    <w:rPr>
      <w:rFonts w:ascii="Trebuchet MS" w:hAnsi="Trebuchet MS"/>
      <w:b/>
      <w:bCs/>
      <w:i/>
      <w:iCs/>
      <w:color w:val="9BBB59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962"/>
    <w:pPr>
      <w:keepNext/>
      <w:keepLines/>
      <w:spacing w:before="200"/>
      <w:outlineLvl w:val="8"/>
    </w:pPr>
    <w:rPr>
      <w:rFonts w:ascii="Trebuchet MS" w:hAnsi="Trebuchet MS"/>
      <w:i/>
      <w:iCs/>
      <w:color w:val="9BBB59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uiPriority w:val="99"/>
    <w:rsid w:val="00FD5AA2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unhideWhenUsed/>
    <w:rsid w:val="00145E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145E4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link w:val="a7"/>
    <w:uiPriority w:val="34"/>
    <w:qFormat/>
    <w:rsid w:val="00C74F2B"/>
    <w:pPr>
      <w:ind w:left="720"/>
      <w:contextualSpacing/>
    </w:pPr>
    <w:rPr>
      <w:sz w:val="20"/>
      <w:szCs w:val="20"/>
    </w:rPr>
  </w:style>
  <w:style w:type="table" w:styleId="a8">
    <w:name w:val="Table Grid"/>
    <w:basedOn w:val="a2"/>
    <w:uiPriority w:val="59"/>
    <w:rsid w:val="005B0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9"/>
    <w:rsid w:val="008C1B6F"/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8C1B6F"/>
    <w:rPr>
      <w:rFonts w:ascii="Tahoma" w:eastAsia="Times New Roman" w:hAnsi="Tahoma" w:cs="Tahoma"/>
      <w:kern w:val="1"/>
      <w:sz w:val="34"/>
      <w:szCs w:val="3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8C1B6F"/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8C1B6F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uiPriority w:val="9"/>
    <w:rsid w:val="008C1B6F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"/>
    <w:rsid w:val="008C1B6F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numbering" w:customStyle="1" w:styleId="11">
    <w:name w:val="Нет списка1"/>
    <w:next w:val="a3"/>
    <w:semiHidden/>
    <w:unhideWhenUsed/>
    <w:rsid w:val="008C1B6F"/>
  </w:style>
  <w:style w:type="character" w:customStyle="1" w:styleId="12">
    <w:name w:val="Основной шрифт абзаца1"/>
    <w:rsid w:val="008C1B6F"/>
  </w:style>
  <w:style w:type="character" w:customStyle="1" w:styleId="WW8Num2z0">
    <w:name w:val="WW8Num2z0"/>
    <w:rsid w:val="008C1B6F"/>
    <w:rPr>
      <w:rFonts w:ascii="Symbol" w:hAnsi="Symbol" w:cs="Symbol"/>
    </w:rPr>
  </w:style>
  <w:style w:type="character" w:customStyle="1" w:styleId="WW8Num3z0">
    <w:name w:val="WW8Num3z0"/>
    <w:rsid w:val="008C1B6F"/>
    <w:rPr>
      <w:rFonts w:cs="Times New Roman"/>
    </w:rPr>
  </w:style>
  <w:style w:type="character" w:customStyle="1" w:styleId="WW8Num6z0">
    <w:name w:val="WW8Num6z0"/>
    <w:rsid w:val="008C1B6F"/>
    <w:rPr>
      <w:rFonts w:ascii="Symbol" w:hAnsi="Symbol" w:cs="Symbol"/>
    </w:rPr>
  </w:style>
  <w:style w:type="character" w:customStyle="1" w:styleId="WW8Num10z0">
    <w:name w:val="WW8Num10z0"/>
    <w:rsid w:val="008C1B6F"/>
    <w:rPr>
      <w:rFonts w:ascii="Symbol" w:hAnsi="Symbol" w:cs="OpenSymbol"/>
    </w:rPr>
  </w:style>
  <w:style w:type="character" w:customStyle="1" w:styleId="WW8Num11z0">
    <w:name w:val="WW8Num11z0"/>
    <w:rsid w:val="008C1B6F"/>
    <w:rPr>
      <w:rFonts w:ascii="Symbol" w:hAnsi="Symbol" w:cs="OpenSymbol"/>
    </w:rPr>
  </w:style>
  <w:style w:type="character" w:customStyle="1" w:styleId="WW8Num12z0">
    <w:name w:val="WW8Num12z0"/>
    <w:rsid w:val="008C1B6F"/>
    <w:rPr>
      <w:rFonts w:ascii="Symbol" w:hAnsi="Symbol" w:cs="OpenSymbol"/>
    </w:rPr>
  </w:style>
  <w:style w:type="character" w:customStyle="1" w:styleId="31">
    <w:name w:val="Основной шрифт абзаца3"/>
    <w:rsid w:val="008C1B6F"/>
  </w:style>
  <w:style w:type="character" w:customStyle="1" w:styleId="WW8Num1z0">
    <w:name w:val="WW8Num1z0"/>
    <w:rsid w:val="008C1B6F"/>
    <w:rPr>
      <w:rFonts w:ascii="Symbol" w:hAnsi="Symbol" w:cs="OpenSymbol"/>
    </w:rPr>
  </w:style>
  <w:style w:type="character" w:customStyle="1" w:styleId="WW8Num6z1">
    <w:name w:val="WW8Num6z1"/>
    <w:rsid w:val="008C1B6F"/>
    <w:rPr>
      <w:rFonts w:ascii="Courier New" w:hAnsi="Courier New" w:cs="Courier New"/>
    </w:rPr>
  </w:style>
  <w:style w:type="character" w:customStyle="1" w:styleId="WW8Num6z2">
    <w:name w:val="WW8Num6z2"/>
    <w:rsid w:val="008C1B6F"/>
    <w:rPr>
      <w:rFonts w:ascii="Wingdings" w:hAnsi="Wingdings" w:cs="Wingdings"/>
    </w:rPr>
  </w:style>
  <w:style w:type="character" w:customStyle="1" w:styleId="21">
    <w:name w:val="Основной шрифт абзаца2"/>
    <w:rsid w:val="008C1B6F"/>
  </w:style>
  <w:style w:type="character" w:customStyle="1" w:styleId="HTML">
    <w:name w:val="Стандартный HTML Знак"/>
    <w:link w:val="HTML0"/>
    <w:uiPriority w:val="99"/>
    <w:rsid w:val="008C1B6F"/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Гипертекстовая ссылка"/>
    <w:rsid w:val="008C1B6F"/>
    <w:rPr>
      <w:b/>
      <w:bCs/>
      <w:color w:val="008000"/>
    </w:rPr>
  </w:style>
  <w:style w:type="character" w:styleId="aa">
    <w:name w:val="Hyperlink"/>
    <w:uiPriority w:val="99"/>
    <w:rsid w:val="008C1B6F"/>
    <w:rPr>
      <w:color w:val="0000FF"/>
      <w:u w:val="single"/>
    </w:rPr>
  </w:style>
  <w:style w:type="character" w:customStyle="1" w:styleId="ab">
    <w:name w:val="Основной текст Знак"/>
    <w:uiPriority w:val="99"/>
    <w:rsid w:val="008C1B6F"/>
    <w:rPr>
      <w:sz w:val="22"/>
      <w:szCs w:val="22"/>
    </w:rPr>
  </w:style>
  <w:style w:type="character" w:customStyle="1" w:styleId="ac">
    <w:name w:val="Красная строка Знак"/>
    <w:rsid w:val="008C1B6F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sid w:val="008C1B6F"/>
    <w:rPr>
      <w:sz w:val="16"/>
      <w:szCs w:val="16"/>
    </w:rPr>
  </w:style>
  <w:style w:type="character" w:customStyle="1" w:styleId="WW-Absatz-Standardschriftart111111111">
    <w:name w:val="WW-Absatz-Standardschriftart111111111"/>
    <w:rsid w:val="008C1B6F"/>
  </w:style>
  <w:style w:type="character" w:customStyle="1" w:styleId="apple-style-span">
    <w:name w:val="apple-style-span"/>
    <w:basedOn w:val="21"/>
    <w:rsid w:val="008C1B6F"/>
  </w:style>
  <w:style w:type="character" w:customStyle="1" w:styleId="S">
    <w:name w:val="S_Обычный Знак"/>
    <w:rsid w:val="008C1B6F"/>
    <w:rPr>
      <w:sz w:val="24"/>
      <w:szCs w:val="24"/>
      <w:lang w:val="ru-RU" w:eastAsia="ar-SA" w:bidi="ar-SA"/>
    </w:rPr>
  </w:style>
  <w:style w:type="character" w:customStyle="1" w:styleId="22">
    <w:name w:val="Основной текст с отступом 2 Знак"/>
    <w:link w:val="23"/>
    <w:uiPriority w:val="99"/>
    <w:rsid w:val="008C1B6F"/>
    <w:rPr>
      <w:sz w:val="24"/>
      <w:szCs w:val="24"/>
      <w:lang w:val="ru-RU" w:eastAsia="ar-SA" w:bidi="ar-SA"/>
    </w:rPr>
  </w:style>
  <w:style w:type="character" w:customStyle="1" w:styleId="ad">
    <w:name w:val="Символ сноски"/>
    <w:rsid w:val="008C1B6F"/>
    <w:rPr>
      <w:rFonts w:cs="Times New Roman"/>
      <w:vertAlign w:val="superscript"/>
    </w:rPr>
  </w:style>
  <w:style w:type="character" w:customStyle="1" w:styleId="ae">
    <w:name w:val="Текст сноски Знак"/>
    <w:rsid w:val="008C1B6F"/>
    <w:rPr>
      <w:lang w:val="ru-RU" w:eastAsia="ar-SA" w:bidi="ar-SA"/>
    </w:rPr>
  </w:style>
  <w:style w:type="character" w:customStyle="1" w:styleId="13">
    <w:name w:val="Номер страницы1"/>
    <w:rsid w:val="008C1B6F"/>
    <w:rPr>
      <w:rFonts w:cs="Times New Roman"/>
    </w:rPr>
  </w:style>
  <w:style w:type="character" w:customStyle="1" w:styleId="af">
    <w:name w:val="Нижний колонтитул Знак"/>
    <w:uiPriority w:val="99"/>
    <w:rsid w:val="008C1B6F"/>
    <w:rPr>
      <w:sz w:val="24"/>
      <w:szCs w:val="24"/>
      <w:lang w:val="ru-RU" w:eastAsia="ar-SA" w:bidi="ar-SA"/>
    </w:rPr>
  </w:style>
  <w:style w:type="character" w:customStyle="1" w:styleId="af0">
    <w:name w:val="Верхний колонтитул Знак"/>
    <w:uiPriority w:val="99"/>
    <w:rsid w:val="008C1B6F"/>
    <w:rPr>
      <w:sz w:val="24"/>
      <w:szCs w:val="24"/>
      <w:lang w:val="ru-RU" w:eastAsia="ar-SA" w:bidi="ar-SA"/>
    </w:rPr>
  </w:style>
  <w:style w:type="character" w:customStyle="1" w:styleId="apple-converted-space">
    <w:name w:val="apple-converted-space"/>
    <w:basedOn w:val="21"/>
    <w:uiPriority w:val="99"/>
    <w:rsid w:val="008C1B6F"/>
  </w:style>
  <w:style w:type="character" w:customStyle="1" w:styleId="af1">
    <w:name w:val="Название Знак"/>
    <w:rsid w:val="008C1B6F"/>
    <w:rPr>
      <w:rFonts w:ascii="Times New Roman" w:eastAsia="Times New Roman" w:hAnsi="Times New Roman" w:cs="Times New Roman"/>
      <w:sz w:val="24"/>
    </w:rPr>
  </w:style>
  <w:style w:type="character" w:customStyle="1" w:styleId="14">
    <w:name w:val="Основной шрифт абзаца1"/>
    <w:rsid w:val="008C1B6F"/>
  </w:style>
  <w:style w:type="character" w:styleId="af2">
    <w:name w:val="Strong"/>
    <w:uiPriority w:val="22"/>
    <w:qFormat/>
    <w:rsid w:val="008C1B6F"/>
    <w:rPr>
      <w:b/>
      <w:bCs/>
    </w:rPr>
  </w:style>
  <w:style w:type="character" w:customStyle="1" w:styleId="af3">
    <w:name w:val="Маркеры списка"/>
    <w:rsid w:val="008C1B6F"/>
    <w:rPr>
      <w:rFonts w:ascii="OpenSymbol" w:eastAsia="OpenSymbol" w:hAnsi="OpenSymbol" w:cs="OpenSymbol"/>
    </w:rPr>
  </w:style>
  <w:style w:type="character" w:customStyle="1" w:styleId="ListLabel1">
    <w:name w:val="ListLabel 1"/>
    <w:rsid w:val="008C1B6F"/>
    <w:rPr>
      <w:rFonts w:cs="Symbol"/>
    </w:rPr>
  </w:style>
  <w:style w:type="character" w:customStyle="1" w:styleId="ListLabel2">
    <w:name w:val="ListLabel 2"/>
    <w:rsid w:val="008C1B6F"/>
    <w:rPr>
      <w:rFonts w:cs="Times New Roman"/>
    </w:rPr>
  </w:style>
  <w:style w:type="character" w:customStyle="1" w:styleId="ListLabel3">
    <w:name w:val="ListLabel 3"/>
    <w:rsid w:val="008C1B6F"/>
    <w:rPr>
      <w:rFonts w:cs="OpenSymbol"/>
    </w:rPr>
  </w:style>
  <w:style w:type="character" w:customStyle="1" w:styleId="af4">
    <w:name w:val="Символ нумерации"/>
    <w:rsid w:val="008C1B6F"/>
  </w:style>
  <w:style w:type="paragraph" w:customStyle="1" w:styleId="af5">
    <w:name w:val="Заголовок"/>
    <w:basedOn w:val="a"/>
    <w:next w:val="a0"/>
    <w:rsid w:val="008C1B6F"/>
    <w:pPr>
      <w:keepNext/>
      <w:suppressAutoHyphens/>
      <w:spacing w:before="240" w:after="120" w:line="276" w:lineRule="auto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0">
    <w:name w:val="Body Text"/>
    <w:basedOn w:val="a"/>
    <w:link w:val="15"/>
    <w:uiPriority w:val="99"/>
    <w:rsid w:val="008C1B6F"/>
    <w:pPr>
      <w:suppressAutoHyphens/>
      <w:spacing w:after="120" w:line="276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15">
    <w:name w:val="Основной текст Знак1"/>
    <w:basedOn w:val="a1"/>
    <w:link w:val="a0"/>
    <w:rsid w:val="008C1B6F"/>
    <w:rPr>
      <w:rFonts w:ascii="Calibri" w:eastAsia="Calibri" w:hAnsi="Calibri" w:cs="Times New Roman"/>
      <w:kern w:val="1"/>
      <w:lang w:eastAsia="ar-SA"/>
    </w:rPr>
  </w:style>
  <w:style w:type="paragraph" w:styleId="af6">
    <w:name w:val="List"/>
    <w:basedOn w:val="a0"/>
    <w:rsid w:val="008C1B6F"/>
    <w:rPr>
      <w:rFonts w:cs="Mangal"/>
    </w:rPr>
  </w:style>
  <w:style w:type="paragraph" w:customStyle="1" w:styleId="33">
    <w:name w:val="Название3"/>
    <w:basedOn w:val="a"/>
    <w:rsid w:val="008C1B6F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34">
    <w:name w:val="Указатель3"/>
    <w:basedOn w:val="a"/>
    <w:rsid w:val="008C1B6F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24">
    <w:name w:val="Название2"/>
    <w:basedOn w:val="a"/>
    <w:rsid w:val="008C1B6F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25">
    <w:name w:val="Указатель2"/>
    <w:basedOn w:val="a"/>
    <w:rsid w:val="008C1B6F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16">
    <w:name w:val="Название1"/>
    <w:basedOn w:val="a"/>
    <w:rsid w:val="008C1B6F"/>
    <w:pPr>
      <w:suppressLineNumbers/>
      <w:suppressAutoHyphens/>
      <w:spacing w:before="120" w:after="120" w:line="276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17">
    <w:name w:val="Указатель1"/>
    <w:basedOn w:val="a"/>
    <w:rsid w:val="008C1B6F"/>
    <w:pPr>
      <w:suppressLineNumbers/>
      <w:suppressAutoHyphens/>
      <w:spacing w:after="200" w:line="276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HTML1">
    <w:name w:val="Стандартный HTML1"/>
    <w:basedOn w:val="a"/>
    <w:rsid w:val="008C1B6F"/>
    <w:pPr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af7">
    <w:name w:val="Знак Знак Знак Знак"/>
    <w:basedOn w:val="a"/>
    <w:rsid w:val="008C1B6F"/>
    <w:pPr>
      <w:suppressAutoHyphens/>
      <w:spacing w:line="100" w:lineRule="atLeas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18">
    <w:name w:val="Обычный (веб)1"/>
    <w:basedOn w:val="a"/>
    <w:rsid w:val="008C1B6F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19">
    <w:name w:val="Красная строка1"/>
    <w:basedOn w:val="a0"/>
    <w:rsid w:val="008C1B6F"/>
    <w:pPr>
      <w:spacing w:after="0" w:line="100" w:lineRule="atLeast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uiPriority w:val="99"/>
    <w:rsid w:val="008C1B6F"/>
    <w:pPr>
      <w:suppressAutoHyphens/>
      <w:spacing w:after="120" w:line="276" w:lineRule="auto"/>
      <w:ind w:left="283"/>
    </w:pPr>
    <w:rPr>
      <w:rFonts w:ascii="Calibri" w:eastAsia="Calibri" w:hAnsi="Calibri"/>
      <w:kern w:val="1"/>
      <w:sz w:val="16"/>
      <w:szCs w:val="16"/>
      <w:lang w:eastAsia="ar-SA"/>
    </w:rPr>
  </w:style>
  <w:style w:type="paragraph" w:customStyle="1" w:styleId="af8">
    <w:name w:val="Знак Знак Знак Знак Знак Знак Знак"/>
    <w:basedOn w:val="a"/>
    <w:rsid w:val="008C1B6F"/>
    <w:pPr>
      <w:suppressAutoHyphens/>
      <w:spacing w:after="160" w:line="240" w:lineRule="exact"/>
    </w:pPr>
    <w:rPr>
      <w:rFonts w:ascii="Verdana" w:hAnsi="Verdana" w:cs="Verdana"/>
      <w:kern w:val="1"/>
      <w:sz w:val="20"/>
      <w:szCs w:val="20"/>
      <w:lang w:val="en-US" w:eastAsia="ar-SA"/>
    </w:rPr>
  </w:style>
  <w:style w:type="paragraph" w:customStyle="1" w:styleId="af9">
    <w:name w:val="Содержимое таблицы"/>
    <w:basedOn w:val="a"/>
    <w:uiPriority w:val="99"/>
    <w:rsid w:val="008C1B6F"/>
    <w:pPr>
      <w:suppressLineNumbers/>
      <w:suppressAutoHyphens/>
      <w:spacing w:line="100" w:lineRule="atLeast"/>
    </w:pPr>
    <w:rPr>
      <w:kern w:val="1"/>
      <w:lang w:eastAsia="ar-SA"/>
    </w:rPr>
  </w:style>
  <w:style w:type="paragraph" w:customStyle="1" w:styleId="1a">
    <w:name w:val="Абзац списка1"/>
    <w:basedOn w:val="a"/>
    <w:rsid w:val="008C1B6F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1b">
    <w:name w:val="Без интервала1"/>
    <w:rsid w:val="008C1B6F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 CYR"/>
      <w:kern w:val="1"/>
      <w:sz w:val="24"/>
      <w:szCs w:val="24"/>
      <w:lang w:eastAsia="ar-SA"/>
    </w:rPr>
  </w:style>
  <w:style w:type="paragraph" w:customStyle="1" w:styleId="text">
    <w:name w:val="text"/>
    <w:basedOn w:val="a"/>
    <w:rsid w:val="008C1B6F"/>
    <w:pPr>
      <w:suppressAutoHyphens/>
      <w:spacing w:before="280" w:after="280" w:line="100" w:lineRule="atLeast"/>
    </w:pPr>
    <w:rPr>
      <w:kern w:val="1"/>
      <w:lang w:eastAsia="ar-SA"/>
    </w:rPr>
  </w:style>
  <w:style w:type="paragraph" w:customStyle="1" w:styleId="ConsPlusNormal">
    <w:name w:val="ConsPlusNormal"/>
    <w:link w:val="ConsPlusNormal0"/>
    <w:rsid w:val="008C1B6F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S0">
    <w:name w:val="S_Обычный"/>
    <w:basedOn w:val="a"/>
    <w:rsid w:val="008C1B6F"/>
    <w:pPr>
      <w:suppressAutoHyphens/>
      <w:spacing w:line="360" w:lineRule="auto"/>
      <w:ind w:firstLine="709"/>
      <w:jc w:val="both"/>
    </w:pPr>
    <w:rPr>
      <w:rFonts w:ascii="Calibri" w:eastAsia="Calibri" w:hAnsi="Calibri"/>
      <w:kern w:val="1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8C1B6F"/>
    <w:pPr>
      <w:suppressAutoHyphens/>
      <w:spacing w:after="120" w:line="480" w:lineRule="auto"/>
      <w:ind w:left="283"/>
    </w:pPr>
    <w:rPr>
      <w:rFonts w:ascii="Calibri" w:eastAsia="Calibri" w:hAnsi="Calibri"/>
      <w:kern w:val="1"/>
      <w:lang w:eastAsia="ar-SA"/>
    </w:rPr>
  </w:style>
  <w:style w:type="paragraph" w:customStyle="1" w:styleId="1c">
    <w:name w:val="Текст сноски1"/>
    <w:basedOn w:val="a"/>
    <w:rsid w:val="008C1B6F"/>
    <w:pPr>
      <w:suppressAutoHyphens/>
      <w:spacing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styleId="afa">
    <w:name w:val="footer"/>
    <w:basedOn w:val="a"/>
    <w:link w:val="1d"/>
    <w:uiPriority w:val="99"/>
    <w:rsid w:val="008C1B6F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Calibri" w:hAnsi="Calibri"/>
      <w:kern w:val="1"/>
      <w:lang w:eastAsia="ar-SA"/>
    </w:rPr>
  </w:style>
  <w:style w:type="character" w:customStyle="1" w:styleId="1d">
    <w:name w:val="Нижний колонтитул Знак1"/>
    <w:basedOn w:val="a1"/>
    <w:link w:val="afa"/>
    <w:uiPriority w:val="99"/>
    <w:rsid w:val="008C1B6F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styleId="afb">
    <w:name w:val="header"/>
    <w:basedOn w:val="a"/>
    <w:link w:val="1e"/>
    <w:uiPriority w:val="99"/>
    <w:rsid w:val="008C1B6F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Calibri" w:hAnsi="Calibri"/>
      <w:kern w:val="1"/>
      <w:lang w:eastAsia="ar-SA"/>
    </w:rPr>
  </w:style>
  <w:style w:type="character" w:customStyle="1" w:styleId="1e">
    <w:name w:val="Верхний колонтитул Знак1"/>
    <w:basedOn w:val="a1"/>
    <w:link w:val="afb"/>
    <w:uiPriority w:val="99"/>
    <w:rsid w:val="008C1B6F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26">
    <w:name w:val="Список_маркир.2"/>
    <w:basedOn w:val="a"/>
    <w:rsid w:val="008C1B6F"/>
    <w:pPr>
      <w:tabs>
        <w:tab w:val="left" w:pos="1021"/>
      </w:tabs>
      <w:suppressAutoHyphens/>
      <w:spacing w:line="360" w:lineRule="auto"/>
      <w:ind w:firstLine="567"/>
      <w:jc w:val="both"/>
    </w:pPr>
    <w:rPr>
      <w:kern w:val="1"/>
      <w:lang w:eastAsia="ar-SA"/>
    </w:rPr>
  </w:style>
  <w:style w:type="paragraph" w:customStyle="1" w:styleId="1f">
    <w:name w:val="Текст выноски1"/>
    <w:basedOn w:val="a"/>
    <w:rsid w:val="008C1B6F"/>
    <w:pPr>
      <w:suppressAutoHyphens/>
      <w:spacing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c">
    <w:name w:val="Title"/>
    <w:basedOn w:val="a"/>
    <w:next w:val="afd"/>
    <w:link w:val="1f0"/>
    <w:qFormat/>
    <w:rsid w:val="008C1B6F"/>
    <w:pPr>
      <w:suppressAutoHyphens/>
      <w:spacing w:line="100" w:lineRule="atLeast"/>
      <w:jc w:val="center"/>
    </w:pPr>
    <w:rPr>
      <w:b/>
      <w:bCs/>
      <w:kern w:val="1"/>
      <w:szCs w:val="20"/>
      <w:lang w:eastAsia="ar-SA"/>
    </w:rPr>
  </w:style>
  <w:style w:type="character" w:customStyle="1" w:styleId="1f0">
    <w:name w:val="Название Знак1"/>
    <w:basedOn w:val="a1"/>
    <w:link w:val="afc"/>
    <w:rsid w:val="008C1B6F"/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paragraph" w:styleId="afd">
    <w:name w:val="Subtitle"/>
    <w:basedOn w:val="af5"/>
    <w:next w:val="a0"/>
    <w:link w:val="afe"/>
    <w:uiPriority w:val="11"/>
    <w:qFormat/>
    <w:rsid w:val="008C1B6F"/>
    <w:pPr>
      <w:jc w:val="center"/>
    </w:pPr>
    <w:rPr>
      <w:i/>
      <w:iCs/>
    </w:rPr>
  </w:style>
  <w:style w:type="character" w:customStyle="1" w:styleId="afe">
    <w:name w:val="Подзаголовок Знак"/>
    <w:basedOn w:val="a1"/>
    <w:link w:val="afd"/>
    <w:uiPriority w:val="11"/>
    <w:rsid w:val="008C1B6F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8C1B6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">
    <w:name w:val="Заголовок таблицы"/>
    <w:basedOn w:val="af9"/>
    <w:rsid w:val="008C1B6F"/>
    <w:pPr>
      <w:jc w:val="center"/>
    </w:pPr>
    <w:rPr>
      <w:b/>
      <w:bCs/>
    </w:rPr>
  </w:style>
  <w:style w:type="character" w:customStyle="1" w:styleId="1f1">
    <w:name w:val="Текст выноски Знак1"/>
    <w:basedOn w:val="a1"/>
    <w:rsid w:val="008C1B6F"/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f0">
    <w:name w:val="No Spacing"/>
    <w:link w:val="aff1"/>
    <w:uiPriority w:val="1"/>
    <w:qFormat/>
    <w:rsid w:val="008C1B6F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S2">
    <w:name w:val="S_Заголовок 2"/>
    <w:basedOn w:val="2"/>
    <w:link w:val="S20"/>
    <w:autoRedefine/>
    <w:rsid w:val="008C1B6F"/>
    <w:pPr>
      <w:numPr>
        <w:ilvl w:val="0"/>
        <w:numId w:val="0"/>
      </w:numPr>
      <w:tabs>
        <w:tab w:val="clear" w:pos="0"/>
      </w:tabs>
      <w:suppressAutoHyphens w:val="0"/>
      <w:spacing w:after="120" w:line="240" w:lineRule="auto"/>
      <w:ind w:left="709"/>
      <w:jc w:val="center"/>
    </w:pPr>
    <w:rPr>
      <w:rFonts w:ascii="Times New Roman" w:hAnsi="Times New Roman" w:cs="Times New Roman"/>
      <w:kern w:val="0"/>
      <w:sz w:val="24"/>
      <w:szCs w:val="24"/>
      <w:lang w:val="x-none" w:eastAsia="x-none"/>
    </w:rPr>
  </w:style>
  <w:style w:type="character" w:customStyle="1" w:styleId="S20">
    <w:name w:val="S_Заголовок 2 Знак Знак"/>
    <w:link w:val="S2"/>
    <w:rsid w:val="008C1B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2">
    <w:name w:val="основной текст"/>
    <w:basedOn w:val="a"/>
    <w:rsid w:val="008C1B6F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paragraph" w:customStyle="1" w:styleId="Default">
    <w:name w:val="Default"/>
    <w:rsid w:val="008C1B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3">
    <w:name w:val="Normal (Web)"/>
    <w:basedOn w:val="a"/>
    <w:uiPriority w:val="99"/>
    <w:unhideWhenUsed/>
    <w:rsid w:val="008C1B6F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8C1B6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C1B6F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f2">
    <w:name w:val="Знак Знак Знак Знак Знак1 Знак"/>
    <w:basedOn w:val="a"/>
    <w:rsid w:val="008C1B6F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1f3">
    <w:name w:val="Сетка таблицы1"/>
    <w:basedOn w:val="a2"/>
    <w:next w:val="a8"/>
    <w:rsid w:val="008C1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796962"/>
    <w:pPr>
      <w:spacing w:before="320" w:after="100"/>
      <w:outlineLvl w:val="6"/>
    </w:pPr>
    <w:rPr>
      <w:rFonts w:ascii="Trebuchet MS" w:hAnsi="Trebuchet MS"/>
      <w:b/>
      <w:bCs/>
      <w:color w:val="9BBB59"/>
      <w:lang w:eastAsia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796962"/>
    <w:pPr>
      <w:spacing w:before="320" w:after="100"/>
      <w:outlineLvl w:val="7"/>
    </w:pPr>
    <w:rPr>
      <w:rFonts w:ascii="Trebuchet MS" w:hAnsi="Trebuchet MS"/>
      <w:b/>
      <w:bCs/>
      <w:i/>
      <w:iCs/>
      <w:color w:val="9BBB59"/>
      <w:lang w:eastAsia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796962"/>
    <w:pPr>
      <w:spacing w:before="320" w:after="100"/>
      <w:outlineLvl w:val="8"/>
    </w:pPr>
    <w:rPr>
      <w:rFonts w:ascii="Trebuchet MS" w:hAnsi="Trebuchet MS"/>
      <w:i/>
      <w:iCs/>
      <w:color w:val="9BBB59"/>
      <w:lang w:eastAsia="en-US"/>
    </w:rPr>
  </w:style>
  <w:style w:type="numbering" w:customStyle="1" w:styleId="27">
    <w:name w:val="Нет списка2"/>
    <w:next w:val="a3"/>
    <w:uiPriority w:val="99"/>
    <w:semiHidden/>
    <w:unhideWhenUsed/>
    <w:rsid w:val="00796962"/>
  </w:style>
  <w:style w:type="character" w:customStyle="1" w:styleId="70">
    <w:name w:val="Заголовок 7 Знак"/>
    <w:basedOn w:val="a1"/>
    <w:link w:val="7"/>
    <w:uiPriority w:val="9"/>
    <w:semiHidden/>
    <w:rsid w:val="00796962"/>
    <w:rPr>
      <w:rFonts w:ascii="Trebuchet MS" w:eastAsia="Times New Roman" w:hAnsi="Trebuchet MS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1"/>
    <w:link w:val="8"/>
    <w:uiPriority w:val="9"/>
    <w:semiHidden/>
    <w:rsid w:val="00796962"/>
    <w:rPr>
      <w:rFonts w:ascii="Trebuchet MS" w:eastAsia="Times New Roman" w:hAnsi="Trebuchet MS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796962"/>
    <w:rPr>
      <w:rFonts w:ascii="Trebuchet MS" w:eastAsia="Times New Roman" w:hAnsi="Trebuchet MS" w:cs="Times New Roman"/>
      <w:i/>
      <w:iCs/>
      <w:color w:val="9BBB59"/>
      <w:sz w:val="20"/>
      <w:szCs w:val="20"/>
    </w:rPr>
  </w:style>
  <w:style w:type="paragraph" w:customStyle="1" w:styleId="1f4">
    <w:name w:val="Название объекта1"/>
    <w:basedOn w:val="a"/>
    <w:next w:val="a"/>
    <w:uiPriority w:val="35"/>
    <w:semiHidden/>
    <w:unhideWhenUsed/>
    <w:qFormat/>
    <w:rsid w:val="00796962"/>
    <w:pPr>
      <w:ind w:firstLine="360"/>
    </w:pPr>
    <w:rPr>
      <w:rFonts w:ascii="Trebuchet MS" w:eastAsia="Trebuchet MS" w:hAnsi="Trebuchet MS"/>
      <w:b/>
      <w:bCs/>
      <w:sz w:val="18"/>
      <w:szCs w:val="18"/>
      <w:lang w:eastAsia="en-US"/>
    </w:rPr>
  </w:style>
  <w:style w:type="character" w:customStyle="1" w:styleId="1f5">
    <w:name w:val="Выделение1"/>
    <w:uiPriority w:val="20"/>
    <w:qFormat/>
    <w:rsid w:val="00796962"/>
    <w:rPr>
      <w:b/>
      <w:bCs/>
      <w:i/>
      <w:iCs/>
      <w:color w:val="5A5A5A"/>
    </w:rPr>
  </w:style>
  <w:style w:type="character" w:customStyle="1" w:styleId="aff1">
    <w:name w:val="Без интервала Знак"/>
    <w:basedOn w:val="a1"/>
    <w:link w:val="aff0"/>
    <w:uiPriority w:val="1"/>
    <w:rsid w:val="00796962"/>
    <w:rPr>
      <w:rFonts w:ascii="Calibri" w:eastAsia="Calibri" w:hAnsi="Calibri" w:cs="Times New Roman"/>
      <w:kern w:val="1"/>
      <w:lang w:eastAsia="ar-SA"/>
    </w:rPr>
  </w:style>
  <w:style w:type="paragraph" w:customStyle="1" w:styleId="211">
    <w:name w:val="Цитата 21"/>
    <w:basedOn w:val="a"/>
    <w:next w:val="a"/>
    <w:uiPriority w:val="29"/>
    <w:qFormat/>
    <w:rsid w:val="00796962"/>
    <w:pPr>
      <w:ind w:firstLine="360"/>
    </w:pPr>
    <w:rPr>
      <w:rFonts w:ascii="Trebuchet MS" w:hAnsi="Trebuchet MS"/>
      <w:i/>
      <w:iCs/>
      <w:color w:val="5A5A5A"/>
      <w:sz w:val="22"/>
      <w:szCs w:val="22"/>
      <w:lang w:eastAsia="en-US"/>
    </w:rPr>
  </w:style>
  <w:style w:type="character" w:customStyle="1" w:styleId="28">
    <w:name w:val="Цитата 2 Знак"/>
    <w:basedOn w:val="a1"/>
    <w:link w:val="29"/>
    <w:uiPriority w:val="29"/>
    <w:rsid w:val="00796962"/>
    <w:rPr>
      <w:rFonts w:ascii="Trebuchet MS" w:eastAsia="Times New Roman" w:hAnsi="Trebuchet MS" w:cs="Times New Roman"/>
      <w:i/>
      <w:iCs/>
      <w:color w:val="5A5A5A"/>
    </w:rPr>
  </w:style>
  <w:style w:type="paragraph" w:customStyle="1" w:styleId="1f6">
    <w:name w:val="Выделенная цитата1"/>
    <w:basedOn w:val="a"/>
    <w:next w:val="a"/>
    <w:uiPriority w:val="30"/>
    <w:qFormat/>
    <w:rsid w:val="00796962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Trebuchet MS" w:hAnsi="Trebuchet MS"/>
      <w:i/>
      <w:iCs/>
      <w:color w:val="FFFFFF"/>
      <w:lang w:eastAsia="en-US"/>
    </w:rPr>
  </w:style>
  <w:style w:type="character" w:customStyle="1" w:styleId="aff4">
    <w:name w:val="Выделенная цитата Знак"/>
    <w:basedOn w:val="a1"/>
    <w:link w:val="aff5"/>
    <w:uiPriority w:val="30"/>
    <w:rsid w:val="00796962"/>
    <w:rPr>
      <w:rFonts w:ascii="Trebuchet MS" w:eastAsia="Times New Roman" w:hAnsi="Trebuchet MS" w:cs="Times New Roman"/>
      <w:i/>
      <w:iCs/>
      <w:color w:val="FFFFFF"/>
      <w:sz w:val="24"/>
      <w:szCs w:val="24"/>
      <w:shd w:val="clear" w:color="auto" w:fill="4F81BD"/>
    </w:rPr>
  </w:style>
  <w:style w:type="character" w:customStyle="1" w:styleId="1f7">
    <w:name w:val="Слабое выделение1"/>
    <w:uiPriority w:val="19"/>
    <w:qFormat/>
    <w:rsid w:val="00796962"/>
    <w:rPr>
      <w:i/>
      <w:iCs/>
      <w:color w:val="5A5A5A"/>
    </w:rPr>
  </w:style>
  <w:style w:type="character" w:customStyle="1" w:styleId="1f8">
    <w:name w:val="Сильное выделение1"/>
    <w:uiPriority w:val="21"/>
    <w:qFormat/>
    <w:rsid w:val="00796962"/>
    <w:rPr>
      <w:b/>
      <w:bCs/>
      <w:i/>
      <w:iCs/>
      <w:color w:val="4F81BD"/>
      <w:sz w:val="22"/>
      <w:szCs w:val="22"/>
    </w:rPr>
  </w:style>
  <w:style w:type="character" w:customStyle="1" w:styleId="1f9">
    <w:name w:val="Слабая ссылка1"/>
    <w:uiPriority w:val="31"/>
    <w:qFormat/>
    <w:rsid w:val="00796962"/>
    <w:rPr>
      <w:color w:val="auto"/>
      <w:u w:val="single" w:color="9BBB59"/>
    </w:rPr>
  </w:style>
  <w:style w:type="character" w:customStyle="1" w:styleId="1fa">
    <w:name w:val="Сильная ссылка1"/>
    <w:basedOn w:val="a1"/>
    <w:uiPriority w:val="32"/>
    <w:qFormat/>
    <w:rsid w:val="00796962"/>
    <w:rPr>
      <w:b/>
      <w:bCs/>
      <w:color w:val="76923C"/>
      <w:u w:val="single" w:color="9BBB59"/>
    </w:rPr>
  </w:style>
  <w:style w:type="character" w:customStyle="1" w:styleId="1fb">
    <w:name w:val="Название книги1"/>
    <w:basedOn w:val="a1"/>
    <w:uiPriority w:val="33"/>
    <w:qFormat/>
    <w:rsid w:val="00796962"/>
    <w:rPr>
      <w:rFonts w:ascii="Trebuchet MS" w:eastAsia="Times New Roman" w:hAnsi="Trebuchet MS" w:cs="Times New Roman"/>
      <w:b/>
      <w:bCs/>
      <w:i/>
      <w:iCs/>
      <w:color w:val="auto"/>
    </w:rPr>
  </w:style>
  <w:style w:type="paragraph" w:customStyle="1" w:styleId="1fc">
    <w:name w:val="Заголовок оглавления1"/>
    <w:basedOn w:val="1"/>
    <w:next w:val="a"/>
    <w:uiPriority w:val="39"/>
    <w:semiHidden/>
    <w:unhideWhenUsed/>
    <w:qFormat/>
    <w:rsid w:val="00796962"/>
    <w:pPr>
      <w:pBdr>
        <w:bottom w:val="single" w:sz="12" w:space="1" w:color="365F91"/>
      </w:pBdr>
      <w:tabs>
        <w:tab w:val="clear" w:pos="0"/>
      </w:tabs>
      <w:suppressAutoHyphens w:val="0"/>
      <w:spacing w:before="600" w:after="80" w:line="240" w:lineRule="auto"/>
      <w:ind w:left="0" w:firstLine="0"/>
      <w:outlineLvl w:val="9"/>
    </w:pPr>
    <w:rPr>
      <w:rFonts w:ascii="Trebuchet MS" w:hAnsi="Trebuchet MS" w:cs="Times New Roman"/>
      <w:b/>
      <w:bCs/>
      <w:color w:val="365F91"/>
      <w:kern w:val="0"/>
      <w:sz w:val="24"/>
      <w:szCs w:val="24"/>
      <w:lang w:eastAsia="en-US" w:bidi="en-US"/>
    </w:rPr>
  </w:style>
  <w:style w:type="character" w:styleId="aff6">
    <w:name w:val="FollowedHyperlink"/>
    <w:basedOn w:val="a1"/>
    <w:uiPriority w:val="99"/>
    <w:semiHidden/>
    <w:unhideWhenUsed/>
    <w:rsid w:val="00796962"/>
    <w:rPr>
      <w:b w:val="0"/>
      <w:bCs w:val="0"/>
      <w:color w:val="0066CC"/>
      <w:u w:val="single"/>
    </w:rPr>
  </w:style>
  <w:style w:type="paragraph" w:styleId="HTML2">
    <w:name w:val="HTML Address"/>
    <w:basedOn w:val="a"/>
    <w:link w:val="HTML3"/>
    <w:uiPriority w:val="99"/>
    <w:semiHidden/>
    <w:unhideWhenUsed/>
    <w:rsid w:val="00796962"/>
    <w:rPr>
      <w:i/>
      <w:iCs/>
    </w:rPr>
  </w:style>
  <w:style w:type="character" w:customStyle="1" w:styleId="HTML3">
    <w:name w:val="Адрес HTML Знак"/>
    <w:basedOn w:val="a1"/>
    <w:link w:val="HTML2"/>
    <w:uiPriority w:val="99"/>
    <w:semiHidden/>
    <w:rsid w:val="0079696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HTML4">
    <w:name w:val="HTML Code"/>
    <w:basedOn w:val="a1"/>
    <w:uiPriority w:val="99"/>
    <w:semiHidden/>
    <w:unhideWhenUsed/>
    <w:rsid w:val="00796962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7969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en-US"/>
    </w:rPr>
  </w:style>
  <w:style w:type="character" w:customStyle="1" w:styleId="HTML10">
    <w:name w:val="Стандартный HTML Знак1"/>
    <w:basedOn w:val="a1"/>
    <w:uiPriority w:val="99"/>
    <w:semiHidden/>
    <w:rsid w:val="00796962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logged-in-as">
    <w:name w:val="logged-in-as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form-allowed-tags">
    <w:name w:val="form-allowed-tags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searchloupecontainer">
    <w:name w:val="bwg_search_loupe_container"/>
    <w:basedOn w:val="a"/>
    <w:rsid w:val="00796962"/>
    <w:pPr>
      <w:spacing w:before="100" w:beforeAutospacing="1" w:after="100" w:afterAutospacing="1" w:line="240" w:lineRule="atLeast"/>
    </w:pPr>
    <w:rPr>
      <w:color w:val="CCCCCC"/>
      <w:sz w:val="27"/>
      <w:szCs w:val="27"/>
    </w:rPr>
  </w:style>
  <w:style w:type="paragraph" w:customStyle="1" w:styleId="bwgsearchresetcontainer">
    <w:name w:val="bwg_search_reset_container"/>
    <w:basedOn w:val="a"/>
    <w:rsid w:val="00796962"/>
    <w:pPr>
      <w:spacing w:before="100" w:beforeAutospacing="1" w:after="100" w:afterAutospacing="1" w:line="240" w:lineRule="atLeast"/>
    </w:pPr>
    <w:rPr>
      <w:color w:val="CCCCCC"/>
      <w:sz w:val="27"/>
      <w:szCs w:val="27"/>
    </w:rPr>
  </w:style>
  <w:style w:type="paragraph" w:customStyle="1" w:styleId="bwgspiderpopuploading">
    <w:name w:val="bwg_spider_popup_loading"/>
    <w:basedOn w:val="a"/>
    <w:rsid w:val="00796962"/>
    <w:pPr>
      <w:spacing w:after="100" w:afterAutospacing="1" w:line="240" w:lineRule="atLeast"/>
      <w:ind w:left="-300"/>
    </w:pPr>
    <w:rPr>
      <w:vanish/>
    </w:rPr>
  </w:style>
  <w:style w:type="paragraph" w:customStyle="1" w:styleId="bwgspiderajaxloading">
    <w:name w:val="bwg_spider_ajax_loading"/>
    <w:basedOn w:val="a"/>
    <w:rsid w:val="00796962"/>
    <w:pPr>
      <w:spacing w:before="3000" w:after="100" w:afterAutospacing="1" w:line="240" w:lineRule="atLeast"/>
    </w:pPr>
  </w:style>
  <w:style w:type="paragraph" w:customStyle="1" w:styleId="spiderpopupoverlay">
    <w:name w:val="spider_popup_overlay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spiderpopupclose">
    <w:name w:val="spider_popup_close"/>
    <w:basedOn w:val="a"/>
    <w:rsid w:val="00796962"/>
    <w:pPr>
      <w:spacing w:before="100" w:beforeAutospacing="1" w:after="100" w:afterAutospacing="1" w:line="0" w:lineRule="auto"/>
    </w:pPr>
  </w:style>
  <w:style w:type="paragraph" w:customStyle="1" w:styleId="spiderpopupclosefullscreen">
    <w:name w:val="spider_popup_close_fullscreen"/>
    <w:basedOn w:val="a"/>
    <w:rsid w:val="00796962"/>
    <w:pPr>
      <w:spacing w:before="100" w:beforeAutospacing="1" w:after="100" w:afterAutospacing="1" w:line="0" w:lineRule="auto"/>
    </w:pPr>
  </w:style>
  <w:style w:type="paragraph" w:customStyle="1" w:styleId="bwgcaptcharefresh">
    <w:name w:val="bwg_captcha_refresh"/>
    <w:basedOn w:val="a"/>
    <w:rsid w:val="00796962"/>
    <w:pPr>
      <w:spacing w:line="240" w:lineRule="atLeast"/>
      <w:textAlignment w:val="center"/>
    </w:pPr>
  </w:style>
  <w:style w:type="paragraph" w:customStyle="1" w:styleId="bwgcaptchainput">
    <w:name w:val="bwg_captcha_input"/>
    <w:basedOn w:val="a"/>
    <w:rsid w:val="00796962"/>
    <w:pPr>
      <w:spacing w:before="100" w:beforeAutospacing="1" w:after="100" w:afterAutospacing="1" w:line="240" w:lineRule="atLeast"/>
      <w:textAlignment w:val="center"/>
    </w:pPr>
  </w:style>
  <w:style w:type="paragraph" w:customStyle="1" w:styleId="bwgcaptchaimg">
    <w:name w:val="bwg_captcha_img"/>
    <w:basedOn w:val="a"/>
    <w:rsid w:val="00796962"/>
    <w:pPr>
      <w:spacing w:line="240" w:lineRule="atLeast"/>
      <w:ind w:left="75" w:right="75"/>
      <w:textAlignment w:val="center"/>
    </w:pPr>
  </w:style>
  <w:style w:type="paragraph" w:customStyle="1" w:styleId="bwgcommenterror">
    <w:name w:val="bwg_comment_error"/>
    <w:basedOn w:val="a"/>
    <w:rsid w:val="00796962"/>
    <w:pPr>
      <w:spacing w:before="100" w:beforeAutospacing="1" w:after="100" w:afterAutospacing="1" w:line="240" w:lineRule="atLeast"/>
    </w:pPr>
    <w:rPr>
      <w:color w:val="FF0000"/>
    </w:rPr>
  </w:style>
  <w:style w:type="paragraph" w:customStyle="1" w:styleId="bwgimageinfocontainer1">
    <w:name w:val="bwg_image_info_container1"/>
    <w:basedOn w:val="a"/>
    <w:rsid w:val="00796962"/>
    <w:pPr>
      <w:spacing w:line="240" w:lineRule="atLeast"/>
    </w:pPr>
  </w:style>
  <w:style w:type="paragraph" w:customStyle="1" w:styleId="bwgimageratecontainer1">
    <w:name w:val="bwg_image_rate_container1"/>
    <w:basedOn w:val="a"/>
    <w:rsid w:val="00796962"/>
    <w:pPr>
      <w:spacing w:line="240" w:lineRule="atLeast"/>
    </w:pPr>
    <w:rPr>
      <w:vanish/>
    </w:rPr>
  </w:style>
  <w:style w:type="paragraph" w:customStyle="1" w:styleId="bwgimagehitcontainer1">
    <w:name w:val="bwg_image_hit_container1"/>
    <w:basedOn w:val="a"/>
    <w:rsid w:val="00796962"/>
    <w:pPr>
      <w:spacing w:line="240" w:lineRule="atLeast"/>
    </w:pPr>
  </w:style>
  <w:style w:type="paragraph" w:customStyle="1" w:styleId="bwgimageinfocontainer2">
    <w:name w:val="bwg_image_info_container2"/>
    <w:basedOn w:val="a"/>
    <w:rsid w:val="00796962"/>
    <w:pPr>
      <w:spacing w:line="240" w:lineRule="atLeast"/>
    </w:pPr>
  </w:style>
  <w:style w:type="paragraph" w:customStyle="1" w:styleId="bwgimageratecontainer2">
    <w:name w:val="bwg_image_rate_container2"/>
    <w:basedOn w:val="a"/>
    <w:rsid w:val="00796962"/>
    <w:pPr>
      <w:spacing w:line="240" w:lineRule="atLeast"/>
    </w:pPr>
  </w:style>
  <w:style w:type="paragraph" w:customStyle="1" w:styleId="bwgimagehitcontainer2">
    <w:name w:val="bwg_image_hit_container2"/>
    <w:basedOn w:val="a"/>
    <w:rsid w:val="00796962"/>
    <w:pPr>
      <w:spacing w:line="240" w:lineRule="atLeast"/>
    </w:pPr>
  </w:style>
  <w:style w:type="paragraph" w:customStyle="1" w:styleId="bwgimageinfospun">
    <w:name w:val="bwg_image_info_spu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imageratespun">
    <w:name w:val="bwg_image_rate_spu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imagehitspun">
    <w:name w:val="bwg_image_hit_spu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imageinfo">
    <w:name w:val="bwg_image_info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imagerate">
    <w:name w:val="bwg_image_rat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imagehit">
    <w:name w:val="bwg_image_hi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wgsearchcontainer1">
    <w:name w:val="bwg_search_container_1"/>
    <w:basedOn w:val="a"/>
    <w:rsid w:val="00796962"/>
    <w:pPr>
      <w:spacing w:after="300" w:line="240" w:lineRule="atLeast"/>
      <w:ind w:left="75" w:right="75"/>
      <w:jc w:val="right"/>
    </w:pPr>
  </w:style>
  <w:style w:type="paragraph" w:customStyle="1" w:styleId="bwgsearchcontainer2">
    <w:name w:val="bwg_search_container_2"/>
    <w:basedOn w:val="a"/>
    <w:rsid w:val="00796962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tLeast"/>
    </w:pPr>
  </w:style>
  <w:style w:type="paragraph" w:customStyle="1" w:styleId="bwgordercont">
    <w:name w:val="bwg_order_cont"/>
    <w:basedOn w:val="a"/>
    <w:rsid w:val="00796962"/>
    <w:pPr>
      <w:spacing w:after="300" w:line="240" w:lineRule="atLeast"/>
      <w:ind w:left="75" w:right="75"/>
      <w:jc w:val="right"/>
    </w:pPr>
  </w:style>
  <w:style w:type="paragraph" w:customStyle="1" w:styleId="bwgorderlabel">
    <w:name w:val="bwg_order_label"/>
    <w:basedOn w:val="a"/>
    <w:rsid w:val="00796962"/>
    <w:pPr>
      <w:spacing w:before="100" w:beforeAutospacing="1" w:after="100" w:afterAutospacing="1" w:line="240" w:lineRule="atLeast"/>
    </w:pPr>
    <w:rPr>
      <w:rFonts w:ascii="inherit" w:hAnsi="inherit"/>
      <w:b/>
      <w:bCs/>
      <w:color w:val="BBBBBB"/>
    </w:rPr>
  </w:style>
  <w:style w:type="paragraph" w:customStyle="1" w:styleId="bwgorder">
    <w:name w:val="bwg_order"/>
    <w:basedOn w:val="a"/>
    <w:rsid w:val="00796962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tLeast"/>
    </w:pPr>
  </w:style>
  <w:style w:type="paragraph" w:customStyle="1" w:styleId="fa-lg">
    <w:name w:val="fa-lg"/>
    <w:basedOn w:val="a"/>
    <w:rsid w:val="00796962"/>
    <w:pPr>
      <w:spacing w:before="100" w:beforeAutospacing="1" w:after="100" w:afterAutospacing="1" w:line="180" w:lineRule="atLeast"/>
    </w:pPr>
    <w:rPr>
      <w:sz w:val="32"/>
      <w:szCs w:val="32"/>
    </w:rPr>
  </w:style>
  <w:style w:type="paragraph" w:customStyle="1" w:styleId="fa-2x">
    <w:name w:val="fa-2x"/>
    <w:basedOn w:val="a"/>
    <w:rsid w:val="00796962"/>
    <w:pPr>
      <w:spacing w:before="100" w:beforeAutospacing="1" w:after="100" w:afterAutospacing="1" w:line="240" w:lineRule="atLeast"/>
    </w:pPr>
    <w:rPr>
      <w:sz w:val="48"/>
      <w:szCs w:val="48"/>
    </w:rPr>
  </w:style>
  <w:style w:type="paragraph" w:customStyle="1" w:styleId="fa-3x">
    <w:name w:val="fa-3x"/>
    <w:basedOn w:val="a"/>
    <w:rsid w:val="00796962"/>
    <w:pPr>
      <w:spacing w:before="100" w:beforeAutospacing="1" w:after="100" w:afterAutospacing="1" w:line="240" w:lineRule="atLeast"/>
    </w:pPr>
    <w:rPr>
      <w:sz w:val="72"/>
      <w:szCs w:val="72"/>
    </w:rPr>
  </w:style>
  <w:style w:type="paragraph" w:customStyle="1" w:styleId="fa-4x">
    <w:name w:val="fa-4x"/>
    <w:basedOn w:val="a"/>
    <w:rsid w:val="00796962"/>
    <w:pPr>
      <w:spacing w:before="100" w:beforeAutospacing="1" w:after="100" w:afterAutospacing="1" w:line="240" w:lineRule="atLeast"/>
    </w:pPr>
    <w:rPr>
      <w:sz w:val="96"/>
      <w:szCs w:val="96"/>
    </w:rPr>
  </w:style>
  <w:style w:type="paragraph" w:customStyle="1" w:styleId="fa-5x">
    <w:name w:val="fa-5x"/>
    <w:basedOn w:val="a"/>
    <w:rsid w:val="00796962"/>
    <w:pPr>
      <w:spacing w:before="100" w:beforeAutospacing="1" w:after="100" w:afterAutospacing="1" w:line="240" w:lineRule="atLeast"/>
    </w:pPr>
    <w:rPr>
      <w:sz w:val="120"/>
      <w:szCs w:val="120"/>
    </w:rPr>
  </w:style>
  <w:style w:type="paragraph" w:customStyle="1" w:styleId="fa-fw">
    <w:name w:val="fa-fw"/>
    <w:basedOn w:val="a"/>
    <w:rsid w:val="00796962"/>
    <w:pPr>
      <w:spacing w:before="100" w:beforeAutospacing="1" w:after="100" w:afterAutospacing="1" w:line="240" w:lineRule="atLeast"/>
      <w:jc w:val="center"/>
    </w:pPr>
  </w:style>
  <w:style w:type="paragraph" w:customStyle="1" w:styleId="fa-ul">
    <w:name w:val="fa-ul"/>
    <w:basedOn w:val="a"/>
    <w:rsid w:val="00796962"/>
    <w:pPr>
      <w:spacing w:before="100" w:beforeAutospacing="1" w:after="100" w:afterAutospacing="1" w:line="240" w:lineRule="atLeast"/>
      <w:ind w:left="514"/>
    </w:pPr>
  </w:style>
  <w:style w:type="paragraph" w:customStyle="1" w:styleId="fa-li">
    <w:name w:val="fa-li"/>
    <w:basedOn w:val="a"/>
    <w:rsid w:val="00796962"/>
    <w:pPr>
      <w:spacing w:before="100" w:beforeAutospacing="1" w:after="100" w:afterAutospacing="1" w:line="240" w:lineRule="atLeast"/>
      <w:jc w:val="center"/>
    </w:pPr>
  </w:style>
  <w:style w:type="paragraph" w:customStyle="1" w:styleId="fa-border">
    <w:name w:val="fa-border"/>
    <w:basedOn w:val="a"/>
    <w:rsid w:val="00796962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00" w:afterAutospacing="1" w:line="240" w:lineRule="atLeast"/>
    </w:pPr>
  </w:style>
  <w:style w:type="paragraph" w:customStyle="1" w:styleId="fa-stack">
    <w:name w:val="fa-stack"/>
    <w:basedOn w:val="a"/>
    <w:rsid w:val="00796962"/>
    <w:pPr>
      <w:spacing w:before="100" w:beforeAutospacing="1" w:after="100" w:afterAutospacing="1" w:line="480" w:lineRule="atLeast"/>
      <w:textAlignment w:val="center"/>
    </w:pPr>
  </w:style>
  <w:style w:type="paragraph" w:customStyle="1" w:styleId="fa-stack-1x">
    <w:name w:val="fa-stack-1x"/>
    <w:basedOn w:val="a"/>
    <w:rsid w:val="00796962"/>
    <w:pPr>
      <w:spacing w:before="100" w:beforeAutospacing="1" w:after="100" w:afterAutospacing="1" w:line="240" w:lineRule="atLeast"/>
      <w:jc w:val="center"/>
    </w:pPr>
  </w:style>
  <w:style w:type="paragraph" w:customStyle="1" w:styleId="fa-stack-2x">
    <w:name w:val="fa-stack-2x"/>
    <w:basedOn w:val="a"/>
    <w:rsid w:val="00796962"/>
    <w:pPr>
      <w:spacing w:before="100" w:beforeAutospacing="1" w:after="100" w:afterAutospacing="1" w:line="240" w:lineRule="atLeast"/>
      <w:jc w:val="center"/>
    </w:pPr>
    <w:rPr>
      <w:sz w:val="48"/>
      <w:szCs w:val="48"/>
    </w:rPr>
  </w:style>
  <w:style w:type="paragraph" w:customStyle="1" w:styleId="fa-inverse">
    <w:name w:val="fa-inverse"/>
    <w:basedOn w:val="a"/>
    <w:rsid w:val="00796962"/>
    <w:pPr>
      <w:spacing w:before="100" w:beforeAutospacing="1" w:after="100" w:afterAutospacing="1" w:line="240" w:lineRule="atLeast"/>
    </w:pPr>
    <w:rPr>
      <w:color w:val="FFFFFF"/>
    </w:rPr>
  </w:style>
  <w:style w:type="paragraph" w:customStyle="1" w:styleId="sr-only">
    <w:name w:val="sr-only"/>
    <w:basedOn w:val="a"/>
    <w:rsid w:val="00796962"/>
    <w:pPr>
      <w:spacing w:line="240" w:lineRule="atLeast"/>
      <w:ind w:left="-15" w:right="-15"/>
    </w:pPr>
  </w:style>
  <w:style w:type="paragraph" w:customStyle="1" w:styleId="mcsbcontainer">
    <w:name w:val="mcsb_container"/>
    <w:basedOn w:val="a"/>
    <w:rsid w:val="00796962"/>
    <w:pPr>
      <w:spacing w:before="100" w:beforeAutospacing="1" w:after="100" w:afterAutospacing="1" w:line="240" w:lineRule="atLeast"/>
      <w:ind w:right="225"/>
    </w:pPr>
  </w:style>
  <w:style w:type="paragraph" w:customStyle="1" w:styleId="sumoselect">
    <w:name w:val="sumoselec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electbox">
    <w:name w:val="selectbox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electclass">
    <w:name w:val="selectclass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umounder">
    <w:name w:val="sumounde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uper-clear">
    <w:name w:val="super-clea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aligncenter">
    <w:name w:val="aligncente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utton">
    <w:name w:val="butto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ite">
    <w:name w:val="site"/>
    <w:basedOn w:val="a"/>
    <w:rsid w:val="00796962"/>
    <w:pPr>
      <w:shd w:val="clear" w:color="auto" w:fill="FFFFFF"/>
      <w:spacing w:line="240" w:lineRule="atLeast"/>
    </w:pPr>
  </w:style>
  <w:style w:type="paragraph" w:customStyle="1" w:styleId="site-header">
    <w:name w:val="site-header"/>
    <w:basedOn w:val="a"/>
    <w:rsid w:val="00796962"/>
    <w:pPr>
      <w:spacing w:line="240" w:lineRule="atLeast"/>
      <w:ind w:left="-225"/>
    </w:pPr>
    <w:rPr>
      <w:color w:val="E0E0E0"/>
    </w:rPr>
  </w:style>
  <w:style w:type="paragraph" w:customStyle="1" w:styleId="site-footer">
    <w:name w:val="site-footer"/>
    <w:basedOn w:val="a"/>
    <w:rsid w:val="00796962"/>
    <w:pPr>
      <w:shd w:val="clear" w:color="auto" w:fill="D20000"/>
      <w:spacing w:before="100" w:beforeAutospacing="1" w:after="100" w:afterAutospacing="1" w:line="336" w:lineRule="atLeast"/>
      <w:ind w:left="-255"/>
    </w:pPr>
    <w:rPr>
      <w:color w:val="ECECEC"/>
      <w:sz w:val="18"/>
      <w:szCs w:val="18"/>
    </w:rPr>
  </w:style>
  <w:style w:type="paragraph" w:customStyle="1" w:styleId="site-content">
    <w:name w:val="site-content"/>
    <w:basedOn w:val="a"/>
    <w:rsid w:val="00796962"/>
    <w:pPr>
      <w:spacing w:before="360" w:after="360" w:line="240" w:lineRule="atLeast"/>
      <w:ind w:left="600" w:right="600"/>
    </w:pPr>
  </w:style>
  <w:style w:type="paragraph" w:customStyle="1" w:styleId="entry-header">
    <w:name w:val="entry-header"/>
    <w:basedOn w:val="a"/>
    <w:rsid w:val="00796962"/>
    <w:pPr>
      <w:spacing w:before="100" w:beforeAutospacing="1" w:line="240" w:lineRule="atLeast"/>
    </w:pPr>
  </w:style>
  <w:style w:type="paragraph" w:customStyle="1" w:styleId="pttm-breadcrumbs">
    <w:name w:val="pttm-breadcrumbs"/>
    <w:basedOn w:val="a"/>
    <w:rsid w:val="00796962"/>
    <w:pPr>
      <w:spacing w:before="100" w:beforeAutospacing="1" w:after="360" w:line="240" w:lineRule="atLeast"/>
    </w:pPr>
    <w:rPr>
      <w:color w:val="999999"/>
      <w:sz w:val="18"/>
      <w:szCs w:val="18"/>
    </w:rPr>
  </w:style>
  <w:style w:type="paragraph" w:customStyle="1" w:styleId="entry-meta">
    <w:name w:val="entry-meta"/>
    <w:basedOn w:val="a"/>
    <w:rsid w:val="00796962"/>
    <w:pPr>
      <w:spacing w:after="360" w:line="240" w:lineRule="atLeast"/>
    </w:pPr>
    <w:rPr>
      <w:color w:val="999999"/>
      <w:sz w:val="18"/>
      <w:szCs w:val="18"/>
    </w:rPr>
  </w:style>
  <w:style w:type="paragraph" w:customStyle="1" w:styleId="archive-header">
    <w:name w:val="archive-header"/>
    <w:basedOn w:val="a"/>
    <w:rsid w:val="00796962"/>
    <w:pPr>
      <w:pBdr>
        <w:top w:val="dotted" w:sz="6" w:space="18" w:color="CCCCCC"/>
        <w:bottom w:val="dotted" w:sz="6" w:space="18" w:color="CCCCCC"/>
      </w:pBdr>
      <w:spacing w:after="360" w:line="240" w:lineRule="atLeast"/>
    </w:pPr>
  </w:style>
  <w:style w:type="paragraph" w:customStyle="1" w:styleId="page-header">
    <w:name w:val="page-header"/>
    <w:basedOn w:val="a"/>
    <w:rsid w:val="00796962"/>
    <w:pPr>
      <w:pBdr>
        <w:top w:val="dotted" w:sz="6" w:space="18" w:color="CCCCCC"/>
        <w:bottom w:val="dotted" w:sz="6" w:space="18" w:color="CCCCCC"/>
      </w:pBdr>
      <w:spacing w:after="360" w:line="240" w:lineRule="atLeast"/>
    </w:pPr>
  </w:style>
  <w:style w:type="paragraph" w:customStyle="1" w:styleId="archive-meta">
    <w:name w:val="archive-meta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comments-title">
    <w:name w:val="comments-title"/>
    <w:basedOn w:val="a"/>
    <w:rsid w:val="00796962"/>
    <w:pPr>
      <w:spacing w:after="360" w:line="240" w:lineRule="atLeast"/>
    </w:pPr>
  </w:style>
  <w:style w:type="paragraph" w:customStyle="1" w:styleId="required">
    <w:name w:val="required"/>
    <w:basedOn w:val="a"/>
    <w:rsid w:val="00796962"/>
    <w:pPr>
      <w:spacing w:before="100" w:beforeAutospacing="1" w:after="100" w:afterAutospacing="1" w:line="240" w:lineRule="atLeast"/>
    </w:pPr>
    <w:rPr>
      <w:color w:val="FF0000"/>
    </w:rPr>
  </w:style>
  <w:style w:type="paragraph" w:customStyle="1" w:styleId="cat-description">
    <w:name w:val="cat-description"/>
    <w:basedOn w:val="a"/>
    <w:rsid w:val="00796962"/>
    <w:pPr>
      <w:spacing w:after="600" w:line="312" w:lineRule="atLeast"/>
    </w:pPr>
    <w:rPr>
      <w:color w:val="999999"/>
    </w:rPr>
  </w:style>
  <w:style w:type="paragraph" w:customStyle="1" w:styleId="nav-previous">
    <w:name w:val="nav-previous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revious-image">
    <w:name w:val="previous-imag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nav-next">
    <w:name w:val="nav-next"/>
    <w:basedOn w:val="a"/>
    <w:rsid w:val="00796962"/>
    <w:pPr>
      <w:spacing w:before="100" w:beforeAutospacing="1" w:after="100" w:afterAutospacing="1" w:line="240" w:lineRule="atLeast"/>
      <w:jc w:val="right"/>
    </w:pPr>
  </w:style>
  <w:style w:type="paragraph" w:customStyle="1" w:styleId="next-image">
    <w:name w:val="next-image"/>
    <w:basedOn w:val="a"/>
    <w:rsid w:val="00796962"/>
    <w:pPr>
      <w:spacing w:before="100" w:beforeAutospacing="1" w:after="100" w:afterAutospacing="1" w:line="240" w:lineRule="atLeast"/>
      <w:jc w:val="right"/>
    </w:pPr>
  </w:style>
  <w:style w:type="paragraph" w:customStyle="1" w:styleId="pttm-attachments-block">
    <w:name w:val="pttm-attachments-block"/>
    <w:basedOn w:val="a"/>
    <w:rsid w:val="00796962"/>
    <w:pPr>
      <w:shd w:val="clear" w:color="auto" w:fill="F3F3F3"/>
      <w:spacing w:before="100" w:beforeAutospacing="1" w:after="360" w:line="240" w:lineRule="atLeast"/>
    </w:pPr>
  </w:style>
  <w:style w:type="paragraph" w:customStyle="1" w:styleId="pttm-document-status-block">
    <w:name w:val="pttm-document-status-block"/>
    <w:basedOn w:val="a"/>
    <w:rsid w:val="00796962"/>
    <w:pPr>
      <w:spacing w:before="100" w:beforeAutospacing="1" w:after="360" w:line="240" w:lineRule="atLeast"/>
    </w:pPr>
  </w:style>
  <w:style w:type="paragraph" w:customStyle="1" w:styleId="anchor">
    <w:name w:val="ancho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ystem">
    <w:name w:val="system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pttm-expander-block">
    <w:name w:val="pttm-expander-block"/>
    <w:basedOn w:val="a"/>
    <w:rsid w:val="00796962"/>
    <w:pPr>
      <w:spacing w:before="100" w:beforeAutospacing="1" w:after="360" w:line="240" w:lineRule="atLeast"/>
    </w:pPr>
  </w:style>
  <w:style w:type="paragraph" w:customStyle="1" w:styleId="widget-1to1">
    <w:name w:val="widget-1to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1to2">
    <w:name w:val="widget-1to2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1to3">
    <w:name w:val="widget-1to3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2to3">
    <w:name w:val="widget-2to3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1to4">
    <w:name w:val="widget-1to4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3to4">
    <w:name w:val="widget-3to4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1to5">
    <w:name w:val="widget-1to5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2to5">
    <w:name w:val="widget-2to5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3to5">
    <w:name w:val="widget-3to5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4to5">
    <w:name w:val="widget-4to5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1to6">
    <w:name w:val="widget-1to6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1to10">
    <w:name w:val="widget-1to10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3to10">
    <w:name w:val="widget-3to10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7to10">
    <w:name w:val="widget-7to10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fo-link">
    <w:name w:val="info-link"/>
    <w:basedOn w:val="a"/>
    <w:rsid w:val="00796962"/>
    <w:pPr>
      <w:shd w:val="clear" w:color="auto" w:fill="F9F9F9"/>
      <w:spacing w:before="15" w:after="15" w:line="240" w:lineRule="atLeast"/>
      <w:ind w:left="15" w:right="15"/>
    </w:pPr>
  </w:style>
  <w:style w:type="paragraph" w:customStyle="1" w:styleId="ico-kindergarten">
    <w:name w:val="ico-kindergarte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co-school">
    <w:name w:val="ico-school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co-clinic">
    <w:name w:val="ico-clinic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co-organisation">
    <w:name w:val="ico-organisatio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co-pfr">
    <w:name w:val="ico-pf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co-gosuslugi">
    <w:name w:val="ico-gosuslugi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co-arms-rus">
    <w:name w:val="ico-arms-rus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front-page-widget">
    <w:name w:val="front-page-widget"/>
    <w:basedOn w:val="a"/>
    <w:rsid w:val="00796962"/>
    <w:pPr>
      <w:spacing w:before="90" w:after="90" w:line="240" w:lineRule="atLeast"/>
      <w:ind w:left="90" w:right="90"/>
    </w:pPr>
  </w:style>
  <w:style w:type="paragraph" w:customStyle="1" w:styleId="blind-version-bar">
    <w:name w:val="blind-version-bar"/>
    <w:basedOn w:val="a"/>
    <w:rsid w:val="00796962"/>
    <w:pPr>
      <w:shd w:val="clear" w:color="auto" w:fill="003399"/>
      <w:spacing w:before="100" w:beforeAutospacing="1" w:after="100" w:afterAutospacing="1" w:line="360" w:lineRule="atLeast"/>
      <w:ind w:left="-7800"/>
    </w:pPr>
  </w:style>
  <w:style w:type="paragraph" w:customStyle="1" w:styleId="pttm-slider-nav">
    <w:name w:val="pttm-slider-nav"/>
    <w:basedOn w:val="a"/>
    <w:rsid w:val="00796962"/>
    <w:pPr>
      <w:shd w:val="clear" w:color="auto" w:fill="E0F9FF"/>
      <w:spacing w:before="100" w:beforeAutospacing="1" w:after="100" w:afterAutospacing="1" w:line="240" w:lineRule="atLeast"/>
    </w:pPr>
  </w:style>
  <w:style w:type="paragraph" w:customStyle="1" w:styleId="pttm-slider-twirl">
    <w:name w:val="pttm-slider-twirl"/>
    <w:basedOn w:val="a"/>
    <w:rsid w:val="00796962"/>
    <w:pPr>
      <w:spacing w:line="240" w:lineRule="atLeast"/>
    </w:pPr>
  </w:style>
  <w:style w:type="paragraph" w:customStyle="1" w:styleId="pttm-slider-plumb">
    <w:name w:val="pttm-slider-plumb"/>
    <w:basedOn w:val="a"/>
    <w:rsid w:val="00796962"/>
    <w:pPr>
      <w:spacing w:line="240" w:lineRule="atLeast"/>
    </w:pPr>
  </w:style>
  <w:style w:type="paragraph" w:customStyle="1" w:styleId="messaggge">
    <w:name w:val="messaggg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adding-for-cont-mes">
    <w:name w:val="padding-for-cont-mes"/>
    <w:basedOn w:val="a"/>
    <w:rsid w:val="00796962"/>
    <w:pPr>
      <w:spacing w:line="240" w:lineRule="atLeast"/>
    </w:pPr>
  </w:style>
  <w:style w:type="paragraph" w:customStyle="1" w:styleId="new-year">
    <w:name w:val="new-yea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derror">
    <w:name w:val="wd_erro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draggerrail">
    <w:name w:val="mcsb_draggerrail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dragger">
    <w:name w:val="mcsb_dragge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buttonup">
    <w:name w:val="mcsb_buttonup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buttondown">
    <w:name w:val="mcsb_buttondow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buttonleft">
    <w:name w:val="mcsb_buttonlef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buttonright">
    <w:name w:val="mcsb_buttonrigh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hidden">
    <w:name w:val="hidde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earch-txt">
    <w:name w:val="search-tx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no-match">
    <w:name w:val="no-match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elect-all">
    <w:name w:val="select-all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arms-block">
    <w:name w:val="arms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offsite">
    <w:name w:val="offsit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title-block">
    <w:name w:val="title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ite-title">
    <w:name w:val="site-titl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nav-block">
    <w:name w:val="nav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address-block">
    <w:name w:val="address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ite-info-block">
    <w:name w:val="site-info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developer-info-block">
    <w:name w:val="developer-info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ingback">
    <w:name w:val="pingba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cat-accordion">
    <w:name w:val="pttm-cat-accordio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ost-navigation">
    <w:name w:val="post-navigatio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comment-navigation">
    <w:name w:val="comment-navigatio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label">
    <w:name w:val="label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value">
    <w:name w:val="valu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hats-new-block">
    <w:name w:val="whats-new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hats-new-day">
    <w:name w:val="whats-new-day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hats-new-month">
    <w:name w:val="whats-new-month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odd">
    <w:name w:val="odd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even">
    <w:name w:val="even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td-1">
    <w:name w:val="td-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td-2">
    <w:name w:val="td-2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content">
    <w:name w:val="widget-conten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ost-img-wrapper">
    <w:name w:val="post-img-wrappe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footer-link">
    <w:name w:val="widget-footer-lin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slides-wrap">
    <w:name w:val="pttm-slides-wrap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slides">
    <w:name w:val="pttm-slides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draggerbar">
    <w:name w:val="mcsb_dragger_ba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time">
    <w:name w:val="tim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1fd">
    <w:name w:val="Дата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eta-block">
    <w:name w:val="meta-bloc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developer-name">
    <w:name w:val="developer-nam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assistive-text">
    <w:name w:val="assistive-text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stall-ok">
    <w:name w:val="install-o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stall-hz">
    <w:name w:val="install-hz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stall-fail">
    <w:name w:val="install-fail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stall-info">
    <w:name w:val="install-info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ost-meta">
    <w:name w:val="post-meta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browser-update-title">
    <w:name w:val="browser-update-titl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hats-new-week">
    <w:name w:val="whats-new-week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title">
    <w:name w:val="widget-title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header">
    <w:name w:val="widget-heade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link-1">
    <w:name w:val="link-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link-8">
    <w:name w:val="link-8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fo-banner">
    <w:name w:val="info-banner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ab-label">
    <w:name w:val="ab-label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ab-item">
    <w:name w:val="ab-item"/>
    <w:basedOn w:val="a"/>
    <w:rsid w:val="00796962"/>
    <w:pPr>
      <w:spacing w:before="100" w:beforeAutospacing="1" w:after="100" w:afterAutospacing="1" w:line="240" w:lineRule="atLeast"/>
    </w:pPr>
  </w:style>
  <w:style w:type="character" w:customStyle="1" w:styleId="ico">
    <w:name w:val="ico"/>
    <w:basedOn w:val="a1"/>
    <w:rsid w:val="00796962"/>
  </w:style>
  <w:style w:type="character" w:customStyle="1" w:styleId="meta">
    <w:name w:val="meta"/>
    <w:basedOn w:val="a1"/>
    <w:rsid w:val="00796962"/>
  </w:style>
  <w:style w:type="character" w:customStyle="1" w:styleId="link">
    <w:name w:val="link"/>
    <w:basedOn w:val="a1"/>
    <w:rsid w:val="00796962"/>
  </w:style>
  <w:style w:type="paragraph" w:customStyle="1" w:styleId="bwgspiderpopuploading1">
    <w:name w:val="bwg_spider_popup_loading1"/>
    <w:basedOn w:val="a"/>
    <w:rsid w:val="00796962"/>
    <w:pPr>
      <w:spacing w:after="100" w:afterAutospacing="1" w:line="240" w:lineRule="atLeast"/>
      <w:ind w:left="-300"/>
    </w:pPr>
    <w:rPr>
      <w:vanish/>
    </w:rPr>
  </w:style>
  <w:style w:type="paragraph" w:customStyle="1" w:styleId="bwgspiderpopuploading2">
    <w:name w:val="bwg_spider_popup_loading2"/>
    <w:basedOn w:val="a"/>
    <w:rsid w:val="00796962"/>
    <w:pPr>
      <w:spacing w:after="100" w:afterAutospacing="1" w:line="240" w:lineRule="atLeast"/>
      <w:ind w:left="-300"/>
    </w:pPr>
    <w:rPr>
      <w:vanish/>
    </w:rPr>
  </w:style>
  <w:style w:type="paragraph" w:customStyle="1" w:styleId="spiderpopupoverlay1">
    <w:name w:val="spider_popup_overlay1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spiderpopupoverlay2">
    <w:name w:val="spider_popup_overlay2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wderror1">
    <w:name w:val="wd_error1"/>
    <w:basedOn w:val="a"/>
    <w:rsid w:val="00796962"/>
    <w:pPr>
      <w:spacing w:before="100" w:beforeAutospacing="1" w:after="100" w:afterAutospacing="1" w:line="240" w:lineRule="atLeast"/>
    </w:pPr>
    <w:rPr>
      <w:color w:val="CCCCCC"/>
    </w:rPr>
  </w:style>
  <w:style w:type="paragraph" w:customStyle="1" w:styleId="mcsbdraggerrail1">
    <w:name w:val="mcsb_draggerrail1"/>
    <w:basedOn w:val="a"/>
    <w:rsid w:val="00796962"/>
    <w:pPr>
      <w:shd w:val="clear" w:color="auto" w:fill="000000"/>
      <w:spacing w:line="240" w:lineRule="atLeast"/>
    </w:pPr>
  </w:style>
  <w:style w:type="paragraph" w:customStyle="1" w:styleId="mcsbdragger1">
    <w:name w:val="mcsb_dragger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draggerbar1">
    <w:name w:val="mcsb_dragger_bar1"/>
    <w:basedOn w:val="a"/>
    <w:rsid w:val="00796962"/>
    <w:pPr>
      <w:shd w:val="clear" w:color="auto" w:fill="FFFFFF"/>
      <w:spacing w:line="240" w:lineRule="atLeast"/>
      <w:jc w:val="center"/>
    </w:pPr>
  </w:style>
  <w:style w:type="paragraph" w:customStyle="1" w:styleId="mcsbbuttonup1">
    <w:name w:val="mcsb_buttonup1"/>
    <w:basedOn w:val="a"/>
    <w:rsid w:val="00796962"/>
    <w:pPr>
      <w:spacing w:line="240" w:lineRule="atLeast"/>
    </w:pPr>
  </w:style>
  <w:style w:type="paragraph" w:customStyle="1" w:styleId="mcsbbuttondown1">
    <w:name w:val="mcsb_buttondown1"/>
    <w:basedOn w:val="a"/>
    <w:rsid w:val="00796962"/>
    <w:pPr>
      <w:spacing w:line="240" w:lineRule="atLeast"/>
    </w:pPr>
  </w:style>
  <w:style w:type="paragraph" w:customStyle="1" w:styleId="mcsbbuttonleft1">
    <w:name w:val="mcsb_buttonleft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mcsbbuttonright1">
    <w:name w:val="mcsb_buttonright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hidden1">
    <w:name w:val="hidden1"/>
    <w:basedOn w:val="a"/>
    <w:rsid w:val="00796962"/>
    <w:pPr>
      <w:spacing w:line="240" w:lineRule="atLeast"/>
    </w:pPr>
    <w:rPr>
      <w:vanish/>
    </w:rPr>
  </w:style>
  <w:style w:type="paragraph" w:customStyle="1" w:styleId="search-txt1">
    <w:name w:val="search-txt1"/>
    <w:basedOn w:val="a"/>
    <w:rsid w:val="00796962"/>
    <w:pPr>
      <w:spacing w:line="240" w:lineRule="atLeast"/>
    </w:pPr>
    <w:rPr>
      <w:vanish/>
    </w:rPr>
  </w:style>
  <w:style w:type="paragraph" w:customStyle="1" w:styleId="no-match1">
    <w:name w:val="no-match1"/>
    <w:basedOn w:val="a"/>
    <w:rsid w:val="00796962"/>
    <w:pPr>
      <w:spacing w:line="240" w:lineRule="atLeast"/>
    </w:pPr>
    <w:rPr>
      <w:vanish/>
    </w:rPr>
  </w:style>
  <w:style w:type="paragraph" w:customStyle="1" w:styleId="select-all1">
    <w:name w:val="select-all1"/>
    <w:basedOn w:val="a"/>
    <w:rsid w:val="00796962"/>
    <w:pPr>
      <w:pBdr>
        <w:bottom w:val="single" w:sz="6" w:space="2" w:color="DDDDDD"/>
      </w:pBdr>
      <w:shd w:val="clear" w:color="auto" w:fill="FFFFFF"/>
      <w:spacing w:line="240" w:lineRule="atLeast"/>
    </w:pPr>
  </w:style>
  <w:style w:type="paragraph" w:customStyle="1" w:styleId="ab-label1">
    <w:name w:val="ab-label1"/>
    <w:basedOn w:val="a"/>
    <w:rsid w:val="00796962"/>
    <w:pPr>
      <w:spacing w:before="100" w:beforeAutospacing="1" w:after="100" w:afterAutospacing="1" w:line="240" w:lineRule="atLeast"/>
    </w:pPr>
    <w:rPr>
      <w:rFonts w:ascii="Helvetica" w:hAnsi="Helvetica" w:cs="Helvetica"/>
    </w:rPr>
  </w:style>
  <w:style w:type="paragraph" w:customStyle="1" w:styleId="ab-item1">
    <w:name w:val="ab-item1"/>
    <w:basedOn w:val="a"/>
    <w:rsid w:val="00796962"/>
    <w:pPr>
      <w:spacing w:before="100" w:beforeAutospacing="1" w:after="100" w:afterAutospacing="1" w:line="240" w:lineRule="atLeast"/>
    </w:pPr>
    <w:rPr>
      <w:rFonts w:ascii="Helvetica" w:hAnsi="Helvetica" w:cs="Helvetica"/>
    </w:rPr>
  </w:style>
  <w:style w:type="paragraph" w:customStyle="1" w:styleId="site1">
    <w:name w:val="site1"/>
    <w:basedOn w:val="a"/>
    <w:rsid w:val="00796962"/>
    <w:pPr>
      <w:spacing w:line="240" w:lineRule="atLeast"/>
    </w:pPr>
  </w:style>
  <w:style w:type="paragraph" w:customStyle="1" w:styleId="arms-block1">
    <w:name w:val="arms-block1"/>
    <w:basedOn w:val="a"/>
    <w:rsid w:val="00796962"/>
    <w:pPr>
      <w:spacing w:line="240" w:lineRule="atLeast"/>
      <w:ind w:left="660"/>
    </w:pPr>
  </w:style>
  <w:style w:type="paragraph" w:customStyle="1" w:styleId="offsite1">
    <w:name w:val="offsite1"/>
    <w:basedOn w:val="a"/>
    <w:rsid w:val="00796962"/>
    <w:pPr>
      <w:spacing w:before="100" w:beforeAutospacing="1" w:after="100" w:afterAutospacing="1" w:line="240" w:lineRule="atLeast"/>
    </w:pPr>
    <w:rPr>
      <w:color w:val="F9F9F9"/>
    </w:rPr>
  </w:style>
  <w:style w:type="paragraph" w:customStyle="1" w:styleId="title-block1">
    <w:name w:val="title-block1"/>
    <w:basedOn w:val="a"/>
    <w:rsid w:val="00796962"/>
    <w:pPr>
      <w:spacing w:before="150" w:line="288" w:lineRule="atLeast"/>
      <w:ind w:left="525"/>
    </w:pPr>
  </w:style>
  <w:style w:type="paragraph" w:customStyle="1" w:styleId="site-title1">
    <w:name w:val="site-title1"/>
    <w:basedOn w:val="a"/>
    <w:rsid w:val="00796962"/>
    <w:pPr>
      <w:spacing w:before="270" w:after="90" w:line="240" w:lineRule="atLeast"/>
    </w:pPr>
    <w:rPr>
      <w:sz w:val="30"/>
      <w:szCs w:val="30"/>
    </w:rPr>
  </w:style>
  <w:style w:type="paragraph" w:customStyle="1" w:styleId="nav-block1">
    <w:name w:val="nav-block1"/>
    <w:basedOn w:val="a"/>
    <w:rsid w:val="00796962"/>
    <w:pPr>
      <w:spacing w:before="100" w:beforeAutospacing="1" w:after="150" w:line="240" w:lineRule="atLeast"/>
    </w:pPr>
    <w:rPr>
      <w:sz w:val="21"/>
      <w:szCs w:val="21"/>
    </w:rPr>
  </w:style>
  <w:style w:type="paragraph" w:customStyle="1" w:styleId="address-block1">
    <w:name w:val="address-block1"/>
    <w:basedOn w:val="a"/>
    <w:rsid w:val="00796962"/>
    <w:pPr>
      <w:spacing w:line="312" w:lineRule="atLeast"/>
      <w:ind w:right="465"/>
      <w:jc w:val="right"/>
    </w:pPr>
    <w:rPr>
      <w:color w:val="0055BB"/>
      <w:sz w:val="21"/>
      <w:szCs w:val="21"/>
    </w:rPr>
  </w:style>
  <w:style w:type="paragraph" w:customStyle="1" w:styleId="time1">
    <w:name w:val="time1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date1">
    <w:name w:val="date1"/>
    <w:basedOn w:val="a"/>
    <w:rsid w:val="00796962"/>
    <w:pPr>
      <w:spacing w:before="100" w:beforeAutospacing="1" w:after="100" w:afterAutospacing="1" w:line="240" w:lineRule="atLeast"/>
    </w:pPr>
    <w:rPr>
      <w:sz w:val="27"/>
      <w:szCs w:val="27"/>
    </w:rPr>
  </w:style>
  <w:style w:type="paragraph" w:customStyle="1" w:styleId="arms-block2">
    <w:name w:val="arms-block2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site-info-block1">
    <w:name w:val="site-info-block1"/>
    <w:basedOn w:val="a"/>
    <w:rsid w:val="00796962"/>
    <w:pPr>
      <w:spacing w:before="100" w:beforeAutospacing="1" w:after="100" w:afterAutospacing="1" w:line="240" w:lineRule="atLeast"/>
      <w:ind w:left="150"/>
    </w:pPr>
  </w:style>
  <w:style w:type="paragraph" w:customStyle="1" w:styleId="site-title2">
    <w:name w:val="site-title2"/>
    <w:basedOn w:val="a"/>
    <w:rsid w:val="00796962"/>
    <w:pPr>
      <w:spacing w:before="150" w:after="300" w:line="240" w:lineRule="atLeast"/>
    </w:pPr>
    <w:rPr>
      <w:sz w:val="27"/>
      <w:szCs w:val="27"/>
    </w:rPr>
  </w:style>
  <w:style w:type="paragraph" w:customStyle="1" w:styleId="developer-info-block1">
    <w:name w:val="developer-info-block1"/>
    <w:basedOn w:val="a"/>
    <w:rsid w:val="00796962"/>
    <w:pPr>
      <w:spacing w:before="100" w:beforeAutospacing="1" w:after="100" w:afterAutospacing="1" w:line="240" w:lineRule="atLeast"/>
      <w:jc w:val="right"/>
    </w:pPr>
  </w:style>
  <w:style w:type="paragraph" w:customStyle="1" w:styleId="meta-block1">
    <w:name w:val="meta-block1"/>
    <w:basedOn w:val="a"/>
    <w:rsid w:val="00796962"/>
    <w:pPr>
      <w:spacing w:before="100" w:beforeAutospacing="1" w:after="150" w:line="240" w:lineRule="atLeast"/>
    </w:pPr>
  </w:style>
  <w:style w:type="paragraph" w:customStyle="1" w:styleId="developer-name1">
    <w:name w:val="developer-name1"/>
    <w:basedOn w:val="a"/>
    <w:rsid w:val="00796962"/>
    <w:pPr>
      <w:spacing w:before="100" w:beforeAutospacing="1" w:after="100" w:afterAutospacing="1" w:line="240" w:lineRule="atLeast"/>
    </w:pPr>
    <w:rPr>
      <w:sz w:val="21"/>
      <w:szCs w:val="21"/>
    </w:rPr>
  </w:style>
  <w:style w:type="paragraph" w:customStyle="1" w:styleId="pingback1">
    <w:name w:val="pingback1"/>
    <w:basedOn w:val="a"/>
    <w:rsid w:val="00796962"/>
    <w:pPr>
      <w:spacing w:before="100" w:beforeAutospacing="1" w:after="360" w:line="240" w:lineRule="atLeast"/>
    </w:pPr>
  </w:style>
  <w:style w:type="paragraph" w:customStyle="1" w:styleId="logged-in-as1">
    <w:name w:val="logged-in-as1"/>
    <w:basedOn w:val="a"/>
    <w:rsid w:val="00796962"/>
    <w:pPr>
      <w:spacing w:before="165" w:after="360" w:line="240" w:lineRule="atLeast"/>
    </w:pPr>
  </w:style>
  <w:style w:type="paragraph" w:customStyle="1" w:styleId="form-allowed-tags1">
    <w:name w:val="form-allowed-tags1"/>
    <w:basedOn w:val="a"/>
    <w:rsid w:val="00796962"/>
    <w:pPr>
      <w:spacing w:line="240" w:lineRule="atLeast"/>
    </w:pPr>
    <w:rPr>
      <w:color w:val="5E5E5E"/>
      <w:sz w:val="18"/>
      <w:szCs w:val="18"/>
    </w:rPr>
  </w:style>
  <w:style w:type="paragraph" w:customStyle="1" w:styleId="pttm-cat-accordion1">
    <w:name w:val="pttm-cat-accordion1"/>
    <w:basedOn w:val="a"/>
    <w:rsid w:val="00796962"/>
    <w:pPr>
      <w:pBdr>
        <w:top w:val="dotted" w:sz="6" w:space="18" w:color="CCCCCC"/>
        <w:bottom w:val="dotted" w:sz="6" w:space="18" w:color="CCCCCC"/>
      </w:pBdr>
      <w:spacing w:before="360" w:after="360" w:line="240" w:lineRule="atLeast"/>
    </w:pPr>
  </w:style>
  <w:style w:type="character" w:customStyle="1" w:styleId="meta1">
    <w:name w:val="meta1"/>
    <w:basedOn w:val="a1"/>
    <w:rsid w:val="00796962"/>
    <w:rPr>
      <w:color w:val="AAAAAA"/>
      <w:sz w:val="18"/>
      <w:szCs w:val="18"/>
    </w:rPr>
  </w:style>
  <w:style w:type="character" w:customStyle="1" w:styleId="link1">
    <w:name w:val="link1"/>
    <w:basedOn w:val="a1"/>
    <w:rsid w:val="00796962"/>
    <w:rPr>
      <w:u w:val="single"/>
    </w:rPr>
  </w:style>
  <w:style w:type="paragraph" w:customStyle="1" w:styleId="post-navigation1">
    <w:name w:val="post-navigation1"/>
    <w:basedOn w:val="a"/>
    <w:rsid w:val="00796962"/>
    <w:pPr>
      <w:shd w:val="clear" w:color="auto" w:fill="F3F3F3"/>
      <w:spacing w:before="100" w:beforeAutospacing="1" w:after="100" w:afterAutospacing="1" w:line="240" w:lineRule="atLeast"/>
    </w:pPr>
  </w:style>
  <w:style w:type="paragraph" w:customStyle="1" w:styleId="comment-navigation1">
    <w:name w:val="comment-navigation1"/>
    <w:basedOn w:val="a"/>
    <w:rsid w:val="00796962"/>
    <w:pPr>
      <w:shd w:val="clear" w:color="auto" w:fill="F3F3F3"/>
      <w:spacing w:before="100" w:beforeAutospacing="1" w:after="100" w:afterAutospacing="1" w:line="240" w:lineRule="atLeast"/>
    </w:pPr>
  </w:style>
  <w:style w:type="paragraph" w:customStyle="1" w:styleId="assistive-text1">
    <w:name w:val="assistive-text1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assistive-text2">
    <w:name w:val="assistive-text2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label1">
    <w:name w:val="label1"/>
    <w:basedOn w:val="a"/>
    <w:rsid w:val="00796962"/>
    <w:pPr>
      <w:spacing w:before="100" w:beforeAutospacing="1" w:after="100" w:afterAutospacing="1" w:line="240" w:lineRule="atLeast"/>
      <w:jc w:val="right"/>
    </w:pPr>
    <w:rPr>
      <w:b/>
      <w:bCs/>
      <w:sz w:val="18"/>
      <w:szCs w:val="18"/>
    </w:rPr>
  </w:style>
  <w:style w:type="paragraph" w:customStyle="1" w:styleId="value1">
    <w:name w:val="value1"/>
    <w:basedOn w:val="a"/>
    <w:rsid w:val="00796962"/>
    <w:pPr>
      <w:spacing w:before="100" w:beforeAutospacing="1" w:after="100" w:afterAutospacing="1" w:line="240" w:lineRule="atLeast"/>
      <w:textAlignment w:val="center"/>
    </w:pPr>
  </w:style>
  <w:style w:type="paragraph" w:customStyle="1" w:styleId="whats-new-block1">
    <w:name w:val="whats-new-block1"/>
    <w:basedOn w:val="a"/>
    <w:rsid w:val="00796962"/>
    <w:pPr>
      <w:shd w:val="clear" w:color="auto" w:fill="F0F0F0"/>
      <w:spacing w:after="360" w:line="312" w:lineRule="atLeast"/>
      <w:ind w:left="150" w:right="150"/>
    </w:pPr>
  </w:style>
  <w:style w:type="paragraph" w:customStyle="1" w:styleId="whats-new-day1">
    <w:name w:val="whats-new-day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hats-new-month1">
    <w:name w:val="whats-new-month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install-ok1">
    <w:name w:val="install-ok1"/>
    <w:basedOn w:val="a"/>
    <w:rsid w:val="00796962"/>
    <w:pPr>
      <w:shd w:val="clear" w:color="auto" w:fill="E5FFE5"/>
      <w:spacing w:line="240" w:lineRule="atLeast"/>
    </w:pPr>
  </w:style>
  <w:style w:type="paragraph" w:customStyle="1" w:styleId="install-hz1">
    <w:name w:val="install-hz1"/>
    <w:basedOn w:val="a"/>
    <w:rsid w:val="00796962"/>
    <w:pPr>
      <w:shd w:val="clear" w:color="auto" w:fill="FFFFE5"/>
      <w:spacing w:line="240" w:lineRule="atLeast"/>
    </w:pPr>
  </w:style>
  <w:style w:type="paragraph" w:customStyle="1" w:styleId="install-fail1">
    <w:name w:val="install-fail1"/>
    <w:basedOn w:val="a"/>
    <w:rsid w:val="00796962"/>
    <w:pPr>
      <w:shd w:val="clear" w:color="auto" w:fill="FFE5E5"/>
      <w:spacing w:line="240" w:lineRule="atLeast"/>
    </w:pPr>
  </w:style>
  <w:style w:type="paragraph" w:customStyle="1" w:styleId="install-info1">
    <w:name w:val="install-info1"/>
    <w:basedOn w:val="a"/>
    <w:rsid w:val="00796962"/>
    <w:pPr>
      <w:shd w:val="clear" w:color="auto" w:fill="F5F5F5"/>
      <w:spacing w:line="240" w:lineRule="atLeast"/>
    </w:pPr>
    <w:rPr>
      <w:sz w:val="18"/>
      <w:szCs w:val="18"/>
    </w:rPr>
  </w:style>
  <w:style w:type="paragraph" w:customStyle="1" w:styleId="odd1">
    <w:name w:val="odd1"/>
    <w:basedOn w:val="a"/>
    <w:rsid w:val="00796962"/>
    <w:pPr>
      <w:shd w:val="clear" w:color="auto" w:fill="F7F7F7"/>
      <w:spacing w:before="100" w:beforeAutospacing="1" w:after="100" w:afterAutospacing="1" w:line="240" w:lineRule="atLeast"/>
    </w:pPr>
  </w:style>
  <w:style w:type="paragraph" w:customStyle="1" w:styleId="even1">
    <w:name w:val="even1"/>
    <w:basedOn w:val="a"/>
    <w:rsid w:val="00796962"/>
    <w:pPr>
      <w:shd w:val="clear" w:color="auto" w:fill="F9F9F9"/>
      <w:spacing w:before="100" w:beforeAutospacing="1" w:after="100" w:afterAutospacing="1" w:line="240" w:lineRule="atLeast"/>
    </w:pPr>
  </w:style>
  <w:style w:type="paragraph" w:customStyle="1" w:styleId="td-11">
    <w:name w:val="td-1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td-21">
    <w:name w:val="td-2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td-22">
    <w:name w:val="td-22"/>
    <w:basedOn w:val="a"/>
    <w:rsid w:val="00796962"/>
    <w:pPr>
      <w:spacing w:before="100" w:beforeAutospacing="1" w:after="100" w:afterAutospacing="1" w:line="240" w:lineRule="atLeast"/>
    </w:pPr>
    <w:rPr>
      <w:b/>
      <w:bCs/>
    </w:rPr>
  </w:style>
  <w:style w:type="paragraph" w:customStyle="1" w:styleId="td-23">
    <w:name w:val="td-23"/>
    <w:basedOn w:val="a"/>
    <w:rsid w:val="00796962"/>
    <w:pPr>
      <w:spacing w:before="100" w:beforeAutospacing="1" w:after="100" w:afterAutospacing="1" w:line="240" w:lineRule="atLeast"/>
    </w:pPr>
    <w:rPr>
      <w:b/>
      <w:bCs/>
    </w:rPr>
  </w:style>
  <w:style w:type="paragraph" w:customStyle="1" w:styleId="browser-update-title1">
    <w:name w:val="browser-update-title1"/>
    <w:basedOn w:val="a"/>
    <w:rsid w:val="00796962"/>
    <w:pPr>
      <w:spacing w:before="100" w:beforeAutospacing="1" w:after="100" w:afterAutospacing="1" w:line="240" w:lineRule="atLeast"/>
    </w:pPr>
    <w:rPr>
      <w:sz w:val="27"/>
      <w:szCs w:val="27"/>
    </w:rPr>
  </w:style>
  <w:style w:type="character" w:customStyle="1" w:styleId="ico1">
    <w:name w:val="ico1"/>
    <w:basedOn w:val="a1"/>
    <w:rsid w:val="00796962"/>
    <w:rPr>
      <w:vanish w:val="0"/>
      <w:webHidden w:val="0"/>
      <w:specVanish w:val="0"/>
    </w:rPr>
  </w:style>
  <w:style w:type="paragraph" w:customStyle="1" w:styleId="widget-content1">
    <w:name w:val="widget-content1"/>
    <w:basedOn w:val="a"/>
    <w:rsid w:val="00796962"/>
    <w:pPr>
      <w:shd w:val="clear" w:color="auto" w:fill="B1E3FE"/>
      <w:spacing w:before="150" w:after="100" w:afterAutospacing="1" w:line="240" w:lineRule="atLeast"/>
    </w:pPr>
  </w:style>
  <w:style w:type="paragraph" w:customStyle="1" w:styleId="post-meta1">
    <w:name w:val="post-meta1"/>
    <w:basedOn w:val="a"/>
    <w:rsid w:val="00796962"/>
    <w:pPr>
      <w:spacing w:before="100" w:beforeAutospacing="1" w:after="90" w:line="270" w:lineRule="atLeast"/>
    </w:pPr>
    <w:rPr>
      <w:color w:val="68872B"/>
      <w:sz w:val="18"/>
      <w:szCs w:val="18"/>
    </w:rPr>
  </w:style>
  <w:style w:type="paragraph" w:customStyle="1" w:styleId="post-img-wrapper1">
    <w:name w:val="post-img-wrapper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footer-link1">
    <w:name w:val="widget-footer-link1"/>
    <w:basedOn w:val="a"/>
    <w:rsid w:val="00796962"/>
    <w:pPr>
      <w:spacing w:before="60" w:after="100" w:afterAutospacing="1" w:line="270" w:lineRule="atLeast"/>
      <w:jc w:val="center"/>
    </w:pPr>
    <w:rPr>
      <w:caps/>
      <w:color w:val="FFFFFF"/>
      <w:sz w:val="15"/>
      <w:szCs w:val="15"/>
    </w:rPr>
  </w:style>
  <w:style w:type="paragraph" w:customStyle="1" w:styleId="widget-footer-link2">
    <w:name w:val="widget-footer-link2"/>
    <w:basedOn w:val="a"/>
    <w:rsid w:val="00796962"/>
    <w:pPr>
      <w:shd w:val="clear" w:color="auto" w:fill="FC2B2B"/>
      <w:spacing w:before="60" w:after="100" w:afterAutospacing="1" w:line="270" w:lineRule="atLeast"/>
      <w:jc w:val="center"/>
    </w:pPr>
    <w:rPr>
      <w:caps/>
      <w:color w:val="FFFFFF"/>
      <w:sz w:val="15"/>
      <w:szCs w:val="15"/>
      <w:u w:val="single"/>
    </w:rPr>
  </w:style>
  <w:style w:type="paragraph" w:customStyle="1" w:styleId="whats-new-block2">
    <w:name w:val="whats-new-block2"/>
    <w:basedOn w:val="a"/>
    <w:rsid w:val="00796962"/>
    <w:pPr>
      <w:spacing w:before="90" w:after="90" w:line="240" w:lineRule="atLeast"/>
    </w:pPr>
    <w:rPr>
      <w:sz w:val="18"/>
      <w:szCs w:val="18"/>
    </w:rPr>
  </w:style>
  <w:style w:type="paragraph" w:customStyle="1" w:styleId="whats-new-week1">
    <w:name w:val="whats-new-week1"/>
    <w:basedOn w:val="a"/>
    <w:rsid w:val="00796962"/>
    <w:pPr>
      <w:spacing w:before="100" w:beforeAutospacing="1" w:after="100" w:afterAutospacing="1" w:line="270" w:lineRule="atLeast"/>
    </w:pPr>
  </w:style>
  <w:style w:type="paragraph" w:customStyle="1" w:styleId="whats-new-month2">
    <w:name w:val="whats-new-month2"/>
    <w:basedOn w:val="a"/>
    <w:rsid w:val="00796962"/>
    <w:pPr>
      <w:spacing w:before="100" w:beforeAutospacing="1" w:after="100" w:afterAutospacing="1" w:line="270" w:lineRule="atLeast"/>
    </w:pPr>
  </w:style>
  <w:style w:type="paragraph" w:customStyle="1" w:styleId="widget-footer-link3">
    <w:name w:val="widget-footer-link3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title1">
    <w:name w:val="widget-title1"/>
    <w:basedOn w:val="a"/>
    <w:rsid w:val="00796962"/>
    <w:pPr>
      <w:spacing w:line="240" w:lineRule="atLeast"/>
    </w:pPr>
  </w:style>
  <w:style w:type="paragraph" w:customStyle="1" w:styleId="widget-content2">
    <w:name w:val="widget-content2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header1">
    <w:name w:val="widget-header1"/>
    <w:basedOn w:val="a"/>
    <w:rsid w:val="00796962"/>
    <w:pPr>
      <w:pBdr>
        <w:top w:val="single" w:sz="18" w:space="0" w:color="0055BB"/>
        <w:left w:val="single" w:sz="18" w:space="0" w:color="0055BB"/>
        <w:bottom w:val="single" w:sz="18" w:space="0" w:color="0055BB"/>
        <w:right w:val="single" w:sz="18" w:space="0" w:color="0055BB"/>
      </w:pBdr>
      <w:spacing w:before="100" w:beforeAutospacing="1" w:after="870" w:line="240" w:lineRule="atLeast"/>
      <w:ind w:left="-135"/>
    </w:pPr>
  </w:style>
  <w:style w:type="paragraph" w:customStyle="1" w:styleId="widget-content3">
    <w:name w:val="widget-content3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widget-content4">
    <w:name w:val="widget-content4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link-11">
    <w:name w:val="link-11"/>
    <w:basedOn w:val="a"/>
    <w:rsid w:val="00796962"/>
    <w:pPr>
      <w:spacing w:before="90" w:after="100" w:afterAutospacing="1" w:line="240" w:lineRule="atLeast"/>
    </w:pPr>
  </w:style>
  <w:style w:type="paragraph" w:customStyle="1" w:styleId="link-81">
    <w:name w:val="link-81"/>
    <w:basedOn w:val="a"/>
    <w:rsid w:val="00796962"/>
    <w:pPr>
      <w:spacing w:before="180" w:after="100" w:afterAutospacing="1" w:line="240" w:lineRule="atLeast"/>
    </w:pPr>
  </w:style>
  <w:style w:type="paragraph" w:customStyle="1" w:styleId="info-banner1">
    <w:name w:val="info-banner1"/>
    <w:basedOn w:val="a"/>
    <w:rsid w:val="00796962"/>
    <w:pPr>
      <w:spacing w:before="100" w:beforeAutospacing="1" w:after="100" w:afterAutospacing="1" w:line="240" w:lineRule="atLeast"/>
      <w:ind w:left="-180"/>
    </w:pPr>
  </w:style>
  <w:style w:type="paragraph" w:customStyle="1" w:styleId="pttm-slider-nav1">
    <w:name w:val="pttm-slider-nav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slider-nav2">
    <w:name w:val="pttm-slider-nav2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slider-nav3">
    <w:name w:val="pttm-slider-nav3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pttm-slider-nav4">
    <w:name w:val="pttm-slider-nav4"/>
    <w:basedOn w:val="a"/>
    <w:rsid w:val="00796962"/>
    <w:pPr>
      <w:spacing w:before="100" w:beforeAutospacing="1" w:after="100" w:afterAutospacing="1" w:line="240" w:lineRule="atLeast"/>
    </w:pPr>
    <w:rPr>
      <w:vanish/>
    </w:rPr>
  </w:style>
  <w:style w:type="paragraph" w:customStyle="1" w:styleId="pttm-slider-nav5">
    <w:name w:val="pttm-slider-nav5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slider-nav6">
    <w:name w:val="pttm-slider-nav6"/>
    <w:basedOn w:val="a"/>
    <w:rsid w:val="00796962"/>
    <w:pPr>
      <w:shd w:val="clear" w:color="auto" w:fill="E0F9FF"/>
      <w:spacing w:before="100" w:beforeAutospacing="1" w:after="100" w:afterAutospacing="1" w:line="240" w:lineRule="atLeast"/>
    </w:pPr>
  </w:style>
  <w:style w:type="paragraph" w:customStyle="1" w:styleId="pttm-slider-nav7">
    <w:name w:val="pttm-slider-nav7"/>
    <w:basedOn w:val="a"/>
    <w:rsid w:val="00796962"/>
    <w:pPr>
      <w:shd w:val="clear" w:color="auto" w:fill="E0F9FF"/>
      <w:spacing w:before="100" w:beforeAutospacing="1" w:after="100" w:afterAutospacing="1" w:line="240" w:lineRule="atLeast"/>
    </w:pPr>
  </w:style>
  <w:style w:type="paragraph" w:customStyle="1" w:styleId="pttm-slides-wrap1">
    <w:name w:val="pttm-slides-wrap1"/>
    <w:basedOn w:val="a"/>
    <w:rsid w:val="00796962"/>
    <w:pPr>
      <w:spacing w:before="100" w:beforeAutospacing="1" w:after="100" w:afterAutospacing="1" w:line="240" w:lineRule="atLeast"/>
    </w:pPr>
  </w:style>
  <w:style w:type="paragraph" w:customStyle="1" w:styleId="pttm-slides1">
    <w:name w:val="pttm-slides1"/>
    <w:basedOn w:val="a"/>
    <w:rsid w:val="00796962"/>
    <w:pPr>
      <w:spacing w:before="100" w:beforeAutospacing="1" w:after="100" w:afterAutospacing="1" w:line="240" w:lineRule="atLeast"/>
    </w:pPr>
  </w:style>
  <w:style w:type="character" w:customStyle="1" w:styleId="710">
    <w:name w:val="Заголовок 7 Знак1"/>
    <w:basedOn w:val="a1"/>
    <w:uiPriority w:val="9"/>
    <w:semiHidden/>
    <w:rsid w:val="007969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10">
    <w:name w:val="Заголовок 8 Знак1"/>
    <w:basedOn w:val="a1"/>
    <w:uiPriority w:val="9"/>
    <w:semiHidden/>
    <w:rsid w:val="00796962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10">
    <w:name w:val="Заголовок 9 Знак1"/>
    <w:basedOn w:val="a1"/>
    <w:uiPriority w:val="9"/>
    <w:semiHidden/>
    <w:rsid w:val="007969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ff7">
    <w:name w:val="Emphasis"/>
    <w:basedOn w:val="a1"/>
    <w:uiPriority w:val="99"/>
    <w:qFormat/>
    <w:rsid w:val="00796962"/>
    <w:rPr>
      <w:i/>
      <w:iCs/>
    </w:rPr>
  </w:style>
  <w:style w:type="paragraph" w:styleId="29">
    <w:name w:val="Quote"/>
    <w:basedOn w:val="a"/>
    <w:next w:val="a"/>
    <w:link w:val="28"/>
    <w:uiPriority w:val="29"/>
    <w:qFormat/>
    <w:rsid w:val="00796962"/>
    <w:rPr>
      <w:rFonts w:ascii="Trebuchet MS" w:hAnsi="Trebuchet MS"/>
      <w:i/>
      <w:iCs/>
      <w:color w:val="5A5A5A"/>
      <w:sz w:val="22"/>
      <w:szCs w:val="22"/>
      <w:lang w:eastAsia="en-US"/>
    </w:rPr>
  </w:style>
  <w:style w:type="character" w:customStyle="1" w:styleId="212">
    <w:name w:val="Цитата 2 Знак1"/>
    <w:basedOn w:val="a1"/>
    <w:uiPriority w:val="29"/>
    <w:rsid w:val="00796962"/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eastAsia="ru-RU"/>
    </w:rPr>
  </w:style>
  <w:style w:type="paragraph" w:styleId="aff5">
    <w:name w:val="Intense Quote"/>
    <w:basedOn w:val="a"/>
    <w:next w:val="a"/>
    <w:link w:val="aff4"/>
    <w:uiPriority w:val="30"/>
    <w:qFormat/>
    <w:rsid w:val="00796962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rebuchet MS" w:hAnsi="Trebuchet MS"/>
      <w:i/>
      <w:iCs/>
      <w:color w:val="FFFFFF"/>
      <w:lang w:eastAsia="en-US"/>
    </w:rPr>
  </w:style>
  <w:style w:type="character" w:customStyle="1" w:styleId="1fe">
    <w:name w:val="Выделенная цитата Знак1"/>
    <w:basedOn w:val="a1"/>
    <w:uiPriority w:val="30"/>
    <w:rsid w:val="00796962"/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ru-RU"/>
    </w:rPr>
  </w:style>
  <w:style w:type="character" w:styleId="aff8">
    <w:name w:val="Subtle Emphasis"/>
    <w:basedOn w:val="a1"/>
    <w:uiPriority w:val="19"/>
    <w:qFormat/>
    <w:rsid w:val="00796962"/>
    <w:rPr>
      <w:i/>
      <w:iCs/>
      <w:color w:val="808080" w:themeColor="text1" w:themeTint="7F"/>
    </w:rPr>
  </w:style>
  <w:style w:type="character" w:styleId="aff9">
    <w:name w:val="Intense Emphasis"/>
    <w:basedOn w:val="a1"/>
    <w:uiPriority w:val="21"/>
    <w:qFormat/>
    <w:rsid w:val="00796962"/>
    <w:rPr>
      <w:b/>
      <w:bCs/>
      <w:i/>
      <w:iCs/>
      <w:color w:val="4F81BD" w:themeColor="accent1"/>
    </w:rPr>
  </w:style>
  <w:style w:type="character" w:styleId="affa">
    <w:name w:val="Subtle Reference"/>
    <w:basedOn w:val="a1"/>
    <w:uiPriority w:val="31"/>
    <w:qFormat/>
    <w:rsid w:val="00796962"/>
    <w:rPr>
      <w:smallCaps/>
      <w:color w:val="C0504D" w:themeColor="accent2"/>
      <w:u w:val="single"/>
    </w:rPr>
  </w:style>
  <w:style w:type="character" w:styleId="affb">
    <w:name w:val="Intense Reference"/>
    <w:basedOn w:val="a1"/>
    <w:uiPriority w:val="32"/>
    <w:qFormat/>
    <w:rsid w:val="00796962"/>
    <w:rPr>
      <w:b/>
      <w:bCs/>
      <w:smallCaps/>
      <w:color w:val="C0504D" w:themeColor="accent2"/>
      <w:spacing w:val="5"/>
      <w:u w:val="single"/>
    </w:rPr>
  </w:style>
  <w:style w:type="character" w:styleId="affc">
    <w:name w:val="Book Title"/>
    <w:basedOn w:val="a1"/>
    <w:uiPriority w:val="33"/>
    <w:qFormat/>
    <w:rsid w:val="00796962"/>
    <w:rPr>
      <w:b/>
      <w:bCs/>
      <w:smallCaps/>
      <w:spacing w:val="5"/>
    </w:rPr>
  </w:style>
  <w:style w:type="paragraph" w:styleId="affd">
    <w:name w:val="Body Text Indent"/>
    <w:basedOn w:val="a"/>
    <w:link w:val="affe"/>
    <w:uiPriority w:val="99"/>
    <w:semiHidden/>
    <w:unhideWhenUsed/>
    <w:rsid w:val="00B175F4"/>
    <w:pPr>
      <w:spacing w:after="120"/>
      <w:ind w:left="283"/>
    </w:pPr>
    <w:rPr>
      <w:sz w:val="28"/>
    </w:rPr>
  </w:style>
  <w:style w:type="character" w:customStyle="1" w:styleId="affe">
    <w:name w:val="Основной текст с отступом Знак"/>
    <w:basedOn w:val="a1"/>
    <w:link w:val="affd"/>
    <w:uiPriority w:val="99"/>
    <w:semiHidden/>
    <w:rsid w:val="00B175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3">
    <w:name w:val="Основной текст 21"/>
    <w:basedOn w:val="a"/>
    <w:rsid w:val="00B175F4"/>
    <w:pPr>
      <w:jc w:val="both"/>
    </w:pPr>
    <w:rPr>
      <w:kern w:val="2"/>
      <w:szCs w:val="20"/>
      <w:lang w:eastAsia="ar-SA"/>
    </w:rPr>
  </w:style>
  <w:style w:type="table" w:customStyle="1" w:styleId="2a">
    <w:name w:val="Сетка таблицы2"/>
    <w:basedOn w:val="a2"/>
    <w:next w:val="a8"/>
    <w:uiPriority w:val="99"/>
    <w:rsid w:val="00D85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b">
    <w:name w:val="Основной текст (2)_"/>
    <w:link w:val="2c"/>
    <w:locked/>
    <w:rsid w:val="001D237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1D237B"/>
    <w:pPr>
      <w:widowControl w:val="0"/>
      <w:shd w:val="clear" w:color="auto" w:fill="FFFFFF"/>
      <w:spacing w:after="60" w:line="0" w:lineRule="atLeast"/>
    </w:pPr>
    <w:rPr>
      <w:b/>
      <w:bCs/>
      <w:sz w:val="22"/>
      <w:szCs w:val="22"/>
      <w:lang w:eastAsia="en-US"/>
    </w:rPr>
  </w:style>
  <w:style w:type="paragraph" w:customStyle="1" w:styleId="1ff">
    <w:name w:val="Основной текст1"/>
    <w:basedOn w:val="a"/>
    <w:rsid w:val="001D237B"/>
    <w:pPr>
      <w:widowControl w:val="0"/>
      <w:shd w:val="clear" w:color="auto" w:fill="FFFFFF"/>
      <w:spacing w:before="600" w:line="326" w:lineRule="exact"/>
      <w:jc w:val="both"/>
    </w:pPr>
    <w:rPr>
      <w:color w:val="000000"/>
      <w:sz w:val="26"/>
      <w:szCs w:val="26"/>
    </w:rPr>
  </w:style>
  <w:style w:type="paragraph" w:customStyle="1" w:styleId="headertext">
    <w:name w:val="headertext"/>
    <w:basedOn w:val="a"/>
    <w:rsid w:val="00C04F3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04F3A"/>
    <w:pPr>
      <w:spacing w:before="100" w:beforeAutospacing="1" w:after="100" w:afterAutospacing="1"/>
    </w:pPr>
  </w:style>
  <w:style w:type="table" w:customStyle="1" w:styleId="35">
    <w:name w:val="Сетка таблицы3"/>
    <w:basedOn w:val="a2"/>
    <w:next w:val="a8"/>
    <w:uiPriority w:val="59"/>
    <w:rsid w:val="000958D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6">
    <w:name w:val="Нет списка3"/>
    <w:next w:val="a3"/>
    <w:uiPriority w:val="99"/>
    <w:semiHidden/>
    <w:unhideWhenUsed/>
    <w:rsid w:val="0065547B"/>
  </w:style>
  <w:style w:type="paragraph" w:styleId="2d">
    <w:name w:val="envelope return"/>
    <w:basedOn w:val="a"/>
    <w:uiPriority w:val="99"/>
    <w:semiHidden/>
    <w:rsid w:val="0065547B"/>
    <w:rPr>
      <w:rFonts w:ascii="Arial" w:hAnsi="Arial" w:cs="Arial"/>
    </w:rPr>
  </w:style>
  <w:style w:type="paragraph" w:styleId="23">
    <w:name w:val="Body Text Indent 2"/>
    <w:basedOn w:val="a"/>
    <w:link w:val="22"/>
    <w:uiPriority w:val="99"/>
    <w:semiHidden/>
    <w:rsid w:val="0065547B"/>
    <w:pPr>
      <w:suppressAutoHyphens/>
      <w:spacing w:after="120" w:line="480" w:lineRule="auto"/>
      <w:ind w:left="283"/>
    </w:pPr>
    <w:rPr>
      <w:rFonts w:asciiTheme="minorHAnsi" w:eastAsiaTheme="minorHAnsi" w:hAnsiTheme="minorHAnsi" w:cstheme="minorBidi"/>
      <w:lang w:eastAsia="ar-SA"/>
    </w:rPr>
  </w:style>
  <w:style w:type="character" w:customStyle="1" w:styleId="214">
    <w:name w:val="Основной текст с отступом 2 Знак1"/>
    <w:basedOn w:val="a1"/>
    <w:uiPriority w:val="99"/>
    <w:semiHidden/>
    <w:rsid w:val="006554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Document Map"/>
    <w:basedOn w:val="a"/>
    <w:link w:val="afff0"/>
    <w:uiPriority w:val="99"/>
    <w:semiHidden/>
    <w:rsid w:val="0065547B"/>
    <w:pPr>
      <w:suppressAutoHyphens/>
    </w:pPr>
    <w:rPr>
      <w:lang w:eastAsia="ar-SA"/>
    </w:rPr>
  </w:style>
  <w:style w:type="character" w:customStyle="1" w:styleId="afff0">
    <w:name w:val="Схема документа Знак"/>
    <w:basedOn w:val="a1"/>
    <w:link w:val="afff"/>
    <w:uiPriority w:val="99"/>
    <w:semiHidden/>
    <w:rsid w:val="0065547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65547B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215">
    <w:name w:val="Средняя сетка 21"/>
    <w:uiPriority w:val="99"/>
    <w:rsid w:val="0065547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ff0">
    <w:name w:val="марк список 1"/>
    <w:basedOn w:val="a"/>
    <w:uiPriority w:val="99"/>
    <w:rsid w:val="0065547B"/>
    <w:pPr>
      <w:tabs>
        <w:tab w:val="left" w:pos="360"/>
      </w:tabs>
      <w:suppressAutoHyphens/>
      <w:spacing w:before="120" w:after="120"/>
      <w:jc w:val="both"/>
    </w:pPr>
    <w:rPr>
      <w:lang w:eastAsia="ar-SA"/>
    </w:rPr>
  </w:style>
  <w:style w:type="paragraph" w:customStyle="1" w:styleId="216">
    <w:name w:val="Маркированный список 21"/>
    <w:basedOn w:val="a"/>
    <w:uiPriority w:val="99"/>
    <w:rsid w:val="0065547B"/>
    <w:pPr>
      <w:widowControl w:val="0"/>
      <w:suppressAutoHyphens/>
      <w:autoSpaceDE w:val="0"/>
      <w:ind w:hanging="284"/>
      <w:jc w:val="both"/>
    </w:pPr>
    <w:rPr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65547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f1">
    <w:name w:val="нум список 1"/>
    <w:basedOn w:val="a"/>
    <w:uiPriority w:val="99"/>
    <w:rsid w:val="0065547B"/>
    <w:pPr>
      <w:tabs>
        <w:tab w:val="left" w:pos="360"/>
      </w:tabs>
      <w:spacing w:before="120" w:after="120"/>
      <w:jc w:val="both"/>
    </w:pPr>
    <w:rPr>
      <w:lang w:eastAsia="ar-SA"/>
    </w:rPr>
  </w:style>
  <w:style w:type="paragraph" w:customStyle="1" w:styleId="s1">
    <w:name w:val="s_1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-11">
    <w:name w:val="Цветной список - Акцент 11"/>
    <w:basedOn w:val="a"/>
    <w:uiPriority w:val="99"/>
    <w:rsid w:val="0065547B"/>
    <w:pPr>
      <w:ind w:left="720"/>
    </w:pPr>
    <w:rPr>
      <w:rFonts w:eastAsia="Calibri"/>
      <w:sz w:val="28"/>
      <w:szCs w:val="28"/>
      <w:lang w:eastAsia="en-US"/>
    </w:rPr>
  </w:style>
  <w:style w:type="paragraph" w:customStyle="1" w:styleId="afff1">
    <w:name w:val="Стиль"/>
    <w:uiPriority w:val="99"/>
    <w:rsid w:val="006554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0">
    <w:name w:val="Цветная заливка - Акцент 11"/>
    <w:uiPriority w:val="99"/>
    <w:rsid w:val="00655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3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1">
    <w:name w:val="p1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7">
    <w:name w:val="p7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p10">
    <w:name w:val="p10"/>
    <w:basedOn w:val="a"/>
    <w:uiPriority w:val="99"/>
    <w:rsid w:val="0065547B"/>
    <w:pPr>
      <w:spacing w:before="100" w:beforeAutospacing="1" w:after="100" w:afterAutospacing="1"/>
    </w:pPr>
  </w:style>
  <w:style w:type="paragraph" w:customStyle="1" w:styleId="2e">
    <w:name w:val="Знак Знак2 Знак Знак Знак Знак Знак Знак Знак"/>
    <w:basedOn w:val="a"/>
    <w:uiPriority w:val="99"/>
    <w:rsid w:val="0065547B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21">
    <w:name w:val="Font Style21"/>
    <w:uiPriority w:val="99"/>
    <w:rsid w:val="0065547B"/>
    <w:rPr>
      <w:rFonts w:ascii="Times New Roman" w:hAnsi="Times New Roman" w:cs="Times New Roman"/>
      <w:sz w:val="22"/>
      <w:szCs w:val="22"/>
    </w:rPr>
  </w:style>
  <w:style w:type="character" w:customStyle="1" w:styleId="blk">
    <w:name w:val="blk"/>
    <w:basedOn w:val="a1"/>
    <w:uiPriority w:val="99"/>
    <w:rsid w:val="0065547B"/>
  </w:style>
  <w:style w:type="character" w:customStyle="1" w:styleId="serp-urlitem">
    <w:name w:val="serp-url__item"/>
    <w:uiPriority w:val="99"/>
    <w:rsid w:val="0065547B"/>
  </w:style>
  <w:style w:type="character" w:customStyle="1" w:styleId="s10">
    <w:name w:val="s1"/>
    <w:uiPriority w:val="99"/>
    <w:rsid w:val="0065547B"/>
  </w:style>
  <w:style w:type="character" w:customStyle="1" w:styleId="s21">
    <w:name w:val="s2"/>
    <w:uiPriority w:val="99"/>
    <w:rsid w:val="0065547B"/>
  </w:style>
  <w:style w:type="character" w:customStyle="1" w:styleId="s4">
    <w:name w:val="s4"/>
    <w:uiPriority w:val="99"/>
    <w:rsid w:val="0065547B"/>
  </w:style>
  <w:style w:type="character" w:customStyle="1" w:styleId="s5">
    <w:name w:val="s5"/>
    <w:uiPriority w:val="99"/>
    <w:rsid w:val="0065547B"/>
  </w:style>
  <w:style w:type="character" w:customStyle="1" w:styleId="WW8Num12z1">
    <w:name w:val="WW8Num12z1"/>
    <w:uiPriority w:val="99"/>
    <w:rsid w:val="0065547B"/>
    <w:rPr>
      <w:rFonts w:ascii="Courier New" w:hAnsi="Courier New" w:cs="Courier New"/>
    </w:rPr>
  </w:style>
  <w:style w:type="table" w:customStyle="1" w:styleId="41">
    <w:name w:val="Сетка таблицы4"/>
    <w:basedOn w:val="a2"/>
    <w:next w:val="a8"/>
    <w:uiPriority w:val="99"/>
    <w:rsid w:val="00655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f">
    <w:name w:val="Body Text 2"/>
    <w:basedOn w:val="a"/>
    <w:link w:val="2f0"/>
    <w:uiPriority w:val="99"/>
    <w:semiHidden/>
    <w:unhideWhenUsed/>
    <w:rsid w:val="00B4159B"/>
    <w:pPr>
      <w:spacing w:after="120" w:line="480" w:lineRule="auto"/>
    </w:pPr>
  </w:style>
  <w:style w:type="character" w:customStyle="1" w:styleId="2f0">
    <w:name w:val="Основной текст 2 Знак"/>
    <w:basedOn w:val="a1"/>
    <w:link w:val="2f"/>
    <w:uiPriority w:val="99"/>
    <w:semiHidden/>
    <w:rsid w:val="00B4159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x-phmenubutton">
    <w:name w:val="x-ph__menu__button"/>
    <w:basedOn w:val="a1"/>
    <w:rsid w:val="006B1154"/>
  </w:style>
  <w:style w:type="numbering" w:customStyle="1" w:styleId="42">
    <w:name w:val="Нет списка4"/>
    <w:next w:val="a3"/>
    <w:uiPriority w:val="99"/>
    <w:semiHidden/>
    <w:unhideWhenUsed/>
    <w:rsid w:val="00901A28"/>
  </w:style>
  <w:style w:type="paragraph" w:customStyle="1" w:styleId="51">
    <w:name w:val="стиль5"/>
    <w:basedOn w:val="a"/>
    <w:uiPriority w:val="99"/>
    <w:semiHidden/>
    <w:rsid w:val="00901A28"/>
    <w:pPr>
      <w:widowControl w:val="0"/>
      <w:spacing w:before="240" w:after="240"/>
    </w:pPr>
    <w:rPr>
      <w:rFonts w:eastAsia="Lucida Sans Unicode" w:cs="Mangal"/>
      <w:kern w:val="2"/>
      <w:lang w:eastAsia="zh-CN" w:bidi="hi-IN"/>
    </w:rPr>
  </w:style>
  <w:style w:type="character" w:customStyle="1" w:styleId="FontStyle11">
    <w:name w:val="Font Style11"/>
    <w:uiPriority w:val="99"/>
    <w:rsid w:val="00901A28"/>
    <w:rPr>
      <w:rFonts w:ascii="Georgia" w:hAnsi="Georgia" w:cs="Georgia" w:hint="default"/>
      <w:spacing w:val="10"/>
      <w:sz w:val="20"/>
      <w:szCs w:val="20"/>
    </w:rPr>
  </w:style>
  <w:style w:type="character" w:customStyle="1" w:styleId="FontStyle12">
    <w:name w:val="Font Style12"/>
    <w:uiPriority w:val="99"/>
    <w:rsid w:val="00901A28"/>
    <w:rPr>
      <w:rFonts w:ascii="Georgia" w:hAnsi="Georgia" w:cs="Georgia" w:hint="default"/>
      <w:b/>
      <w:bCs/>
      <w:spacing w:val="-10"/>
      <w:sz w:val="18"/>
      <w:szCs w:val="18"/>
    </w:rPr>
  </w:style>
  <w:style w:type="character" w:customStyle="1" w:styleId="FontStyle13">
    <w:name w:val="Font Style13"/>
    <w:uiPriority w:val="99"/>
    <w:rsid w:val="00901A28"/>
    <w:rPr>
      <w:rFonts w:ascii="Arial Narrow" w:hAnsi="Arial Narrow" w:cs="Arial Narrow" w:hint="default"/>
      <w:sz w:val="24"/>
      <w:szCs w:val="24"/>
    </w:rPr>
  </w:style>
  <w:style w:type="character" w:customStyle="1" w:styleId="FontStyle14">
    <w:name w:val="Font Style14"/>
    <w:uiPriority w:val="99"/>
    <w:rsid w:val="00901A28"/>
    <w:rPr>
      <w:rFonts w:ascii="Arial Narrow" w:hAnsi="Arial Narrow" w:cs="Arial Narrow" w:hint="default"/>
      <w:spacing w:val="30"/>
      <w:sz w:val="26"/>
      <w:szCs w:val="26"/>
    </w:rPr>
  </w:style>
  <w:style w:type="character" w:customStyle="1" w:styleId="FontStyle15">
    <w:name w:val="Font Style15"/>
    <w:uiPriority w:val="99"/>
    <w:rsid w:val="00901A28"/>
    <w:rPr>
      <w:rFonts w:ascii="Georgia" w:hAnsi="Georgia" w:cs="Georgia" w:hint="default"/>
      <w:sz w:val="22"/>
      <w:szCs w:val="22"/>
    </w:rPr>
  </w:style>
  <w:style w:type="character" w:customStyle="1" w:styleId="FontStyle16">
    <w:name w:val="Font Style16"/>
    <w:uiPriority w:val="99"/>
    <w:rsid w:val="00901A28"/>
    <w:rPr>
      <w:rFonts w:ascii="Georgia" w:hAnsi="Georgia" w:cs="Georgia" w:hint="default"/>
      <w:i/>
      <w:iCs/>
      <w:spacing w:val="30"/>
      <w:sz w:val="24"/>
      <w:szCs w:val="24"/>
    </w:rPr>
  </w:style>
  <w:style w:type="character" w:customStyle="1" w:styleId="FontStyle17">
    <w:name w:val="Font Style17"/>
    <w:uiPriority w:val="99"/>
    <w:rsid w:val="00901A28"/>
    <w:rPr>
      <w:rFonts w:ascii="Georgia" w:hAnsi="Georgia" w:cs="Georgia" w:hint="default"/>
      <w:spacing w:val="10"/>
      <w:sz w:val="20"/>
      <w:szCs w:val="20"/>
    </w:rPr>
  </w:style>
  <w:style w:type="character" w:customStyle="1" w:styleId="s100">
    <w:name w:val="s_10"/>
    <w:basedOn w:val="a1"/>
    <w:rsid w:val="00901A28"/>
  </w:style>
  <w:style w:type="table" w:customStyle="1" w:styleId="52">
    <w:name w:val="Сетка таблицы5"/>
    <w:basedOn w:val="a2"/>
    <w:next w:val="a8"/>
    <w:uiPriority w:val="59"/>
    <w:rsid w:val="00901A2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3"/>
    <w:uiPriority w:val="99"/>
    <w:semiHidden/>
    <w:unhideWhenUsed/>
    <w:rsid w:val="00A26C1E"/>
  </w:style>
  <w:style w:type="table" w:customStyle="1" w:styleId="61">
    <w:name w:val="Сетка таблицы6"/>
    <w:basedOn w:val="a2"/>
    <w:next w:val="a8"/>
    <w:uiPriority w:val="59"/>
    <w:rsid w:val="00CC3A61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Абзац списка Знак"/>
    <w:link w:val="a6"/>
    <w:uiPriority w:val="34"/>
    <w:locked/>
    <w:rsid w:val="00167FC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72">
    <w:name w:val="Сетка таблицы7"/>
    <w:basedOn w:val="a2"/>
    <w:next w:val="a8"/>
    <w:rsid w:val="002E0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"/>
    <w:basedOn w:val="a2"/>
    <w:next w:val="a8"/>
    <w:uiPriority w:val="59"/>
    <w:rsid w:val="004B6BA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405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4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03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2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1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79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49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52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4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377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041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500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945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500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8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604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269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325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82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5244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695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9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64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3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0097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7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55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544896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625424">
                                  <w:marLeft w:val="0"/>
                                  <w:marRight w:val="0"/>
                                  <w:marTop w:val="0"/>
                                  <w:marBottom w:val="2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29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86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76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36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5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4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5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4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98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25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57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071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594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368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5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6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7166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5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222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8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3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9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82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32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559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432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163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297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88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357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962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099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8333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3749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7430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1582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2180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9685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4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291E7-6F5B-4EA0-AD0D-4127A333B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2020-07-15T10:24:00Z</cp:lastPrinted>
  <dcterms:created xsi:type="dcterms:W3CDTF">2020-07-15T10:27:00Z</dcterms:created>
  <dcterms:modified xsi:type="dcterms:W3CDTF">2021-01-12T09:16:00Z</dcterms:modified>
</cp:coreProperties>
</file>