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36" w:rsidRDefault="00864636" w:rsidP="00864636">
      <w:pPr>
        <w:spacing w:after="200" w:line="276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0D93C052" wp14:editId="7845B5C5">
            <wp:extent cx="629920" cy="1035050"/>
            <wp:effectExtent l="0" t="0" r="0" b="0"/>
            <wp:docPr id="17" name="Рисунок 17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36" w:rsidRPr="00DE309E" w:rsidRDefault="00864636" w:rsidP="00864636">
      <w:pPr>
        <w:spacing w:after="200" w:line="276" w:lineRule="auto"/>
        <w:jc w:val="center"/>
        <w:rPr>
          <w:b/>
        </w:rPr>
      </w:pPr>
      <w:r w:rsidRPr="00DE309E">
        <w:rPr>
          <w:b/>
        </w:rPr>
        <w:t xml:space="preserve">АДМИНИСТРАЦИЯ МУНИЦИПАЛЬНОГО ОБРАЗОВАНИЯ ПЫШКЕТСКОЕ»  </w:t>
      </w:r>
    </w:p>
    <w:p w:rsidR="00864636" w:rsidRPr="00DE309E" w:rsidRDefault="00864636" w:rsidP="00864636">
      <w:pPr>
        <w:jc w:val="center"/>
        <w:rPr>
          <w:b/>
        </w:rPr>
      </w:pPr>
      <w:r w:rsidRPr="00DE309E">
        <w:rPr>
          <w:b/>
        </w:rPr>
        <w:t>«ПЫШКЕТ» МУНИЦИПАЛ КЫЛДЫТЭТЛЭН АДМИНИСТРАЦИЕЗ</w:t>
      </w:r>
    </w:p>
    <w:p w:rsidR="00864636" w:rsidRPr="00DE309E" w:rsidRDefault="00864636" w:rsidP="00864636">
      <w:pPr>
        <w:jc w:val="center"/>
        <w:rPr>
          <w:b/>
        </w:rPr>
      </w:pPr>
    </w:p>
    <w:p w:rsidR="00864636" w:rsidRPr="00DE309E" w:rsidRDefault="00864636" w:rsidP="00864636">
      <w:pPr>
        <w:jc w:val="center"/>
        <w:rPr>
          <w:b/>
        </w:rPr>
      </w:pPr>
      <w:r w:rsidRPr="00DE309E">
        <w:rPr>
          <w:b/>
        </w:rPr>
        <w:tab/>
        <w:t xml:space="preserve">                                        </w:t>
      </w:r>
    </w:p>
    <w:p w:rsidR="00864636" w:rsidRPr="00DE309E" w:rsidRDefault="00864636" w:rsidP="00864636">
      <w:pPr>
        <w:jc w:val="center"/>
        <w:rPr>
          <w:b/>
        </w:rPr>
      </w:pPr>
    </w:p>
    <w:p w:rsidR="00864636" w:rsidRPr="00DE309E" w:rsidRDefault="00864636" w:rsidP="00864636">
      <w:pPr>
        <w:jc w:val="center"/>
        <w:rPr>
          <w:b/>
        </w:rPr>
      </w:pPr>
      <w:r w:rsidRPr="00DE309E">
        <w:rPr>
          <w:b/>
        </w:rPr>
        <w:t>ПОСТАНОВЛЕНИЕ</w:t>
      </w:r>
    </w:p>
    <w:p w:rsidR="00864636" w:rsidRDefault="00864636" w:rsidP="00864636">
      <w:pPr>
        <w:rPr>
          <w:b/>
        </w:rPr>
      </w:pPr>
      <w:r>
        <w:rPr>
          <w:b/>
        </w:rPr>
        <w:t xml:space="preserve"> 19.05</w:t>
      </w:r>
      <w:r w:rsidRPr="00DE309E">
        <w:rPr>
          <w:b/>
        </w:rPr>
        <w:t xml:space="preserve">.2020 г.                                                    </w:t>
      </w:r>
      <w:r>
        <w:rPr>
          <w:b/>
        </w:rPr>
        <w:t xml:space="preserve">                                          </w:t>
      </w:r>
      <w:r>
        <w:rPr>
          <w:b/>
        </w:rPr>
        <w:tab/>
      </w:r>
      <w:r>
        <w:rPr>
          <w:b/>
        </w:rPr>
        <w:tab/>
        <w:t>№ 13а</w:t>
      </w:r>
    </w:p>
    <w:p w:rsidR="00864636" w:rsidRPr="00DE309E" w:rsidRDefault="00864636" w:rsidP="00864636">
      <w:pPr>
        <w:jc w:val="center"/>
        <w:rPr>
          <w:b/>
        </w:rPr>
      </w:pPr>
      <w:r w:rsidRPr="00DE309E">
        <w:rPr>
          <w:b/>
        </w:rPr>
        <w:t xml:space="preserve">  с. Пышкет</w:t>
      </w:r>
    </w:p>
    <w:p w:rsidR="00864636" w:rsidRDefault="00864636" w:rsidP="00864636">
      <w:pPr>
        <w:jc w:val="both"/>
        <w:rPr>
          <w:b/>
        </w:rPr>
      </w:pPr>
    </w:p>
    <w:p w:rsidR="00864636" w:rsidRDefault="00864636" w:rsidP="00864636">
      <w:pPr>
        <w:tabs>
          <w:tab w:val="left" w:pos="8089"/>
        </w:tabs>
        <w:jc w:val="both"/>
        <w:rPr>
          <w:rFonts w:eastAsia="Calibri"/>
          <w:sz w:val="28"/>
          <w:szCs w:val="28"/>
        </w:rPr>
      </w:pPr>
    </w:p>
    <w:p w:rsidR="00864636" w:rsidRPr="00A94BE3" w:rsidRDefault="00864636" w:rsidP="00864636">
      <w:pPr>
        <w:jc w:val="center"/>
        <w:rPr>
          <w:sz w:val="26"/>
          <w:szCs w:val="26"/>
        </w:rPr>
      </w:pPr>
      <w:bookmarkStart w:id="0" w:name="_GoBack"/>
      <w:r w:rsidRPr="00C83F4E">
        <w:rPr>
          <w:sz w:val="26"/>
          <w:szCs w:val="26"/>
        </w:rPr>
        <w:t xml:space="preserve">Об утверждении мест (площадок) накопления твердых коммунальных </w:t>
      </w:r>
      <w:proofErr w:type="gramStart"/>
      <w:r w:rsidRPr="00C83F4E">
        <w:rPr>
          <w:sz w:val="26"/>
          <w:szCs w:val="26"/>
        </w:rPr>
        <w:t>отходов определения схемы размещения мест</w:t>
      </w:r>
      <w:proofErr w:type="gramEnd"/>
      <w:r w:rsidRPr="00C83F4E">
        <w:rPr>
          <w:sz w:val="26"/>
          <w:szCs w:val="26"/>
        </w:rPr>
        <w:t xml:space="preserve"> и ведения их реестра на территории муниципального образования «Пышкетское»</w:t>
      </w:r>
    </w:p>
    <w:bookmarkEnd w:id="0"/>
    <w:p w:rsidR="00864636" w:rsidRPr="00A94BE3" w:rsidRDefault="00864636" w:rsidP="00864636">
      <w:pPr>
        <w:rPr>
          <w:sz w:val="26"/>
          <w:szCs w:val="26"/>
        </w:rPr>
      </w:pPr>
    </w:p>
    <w:p w:rsidR="00864636" w:rsidRDefault="00864636" w:rsidP="00864636">
      <w:pPr>
        <w:ind w:firstLine="567"/>
        <w:jc w:val="both"/>
        <w:rPr>
          <w:sz w:val="28"/>
          <w:szCs w:val="28"/>
        </w:rPr>
      </w:pPr>
      <w:r w:rsidRPr="00A94BE3">
        <w:rPr>
          <w:sz w:val="28"/>
          <w:szCs w:val="28"/>
        </w:rPr>
        <w:t>В соответствии со статьей 13.4. Федерального закона «Об отходах производства и потребления», Постановлением Правительства Российской Федерации от 31.08.2019 г. «Об утверждении Правил обустройства мест (площадок) накопления твердых коммунальных отходов и ведения их реестра» Администрация муниципального образования «</w:t>
      </w:r>
      <w:r>
        <w:rPr>
          <w:sz w:val="28"/>
          <w:szCs w:val="28"/>
        </w:rPr>
        <w:t>Пышкетское</w:t>
      </w:r>
      <w:r w:rsidRPr="00A94BE3">
        <w:rPr>
          <w:sz w:val="28"/>
          <w:szCs w:val="28"/>
        </w:rPr>
        <w:t xml:space="preserve">» </w:t>
      </w:r>
    </w:p>
    <w:p w:rsidR="00864636" w:rsidRPr="00A94BE3" w:rsidRDefault="00864636" w:rsidP="00864636">
      <w:pPr>
        <w:ind w:firstLine="567"/>
        <w:jc w:val="center"/>
        <w:rPr>
          <w:sz w:val="28"/>
          <w:szCs w:val="28"/>
        </w:rPr>
      </w:pPr>
      <w:r w:rsidRPr="00A94BE3">
        <w:rPr>
          <w:sz w:val="28"/>
          <w:szCs w:val="28"/>
        </w:rPr>
        <w:t>ПОСТАНОВЛЯЕТ:</w:t>
      </w:r>
    </w:p>
    <w:p w:rsidR="00864636" w:rsidRPr="00A94BE3" w:rsidRDefault="00864636" w:rsidP="00864636">
      <w:pPr>
        <w:jc w:val="both"/>
        <w:rPr>
          <w:sz w:val="28"/>
          <w:szCs w:val="28"/>
        </w:rPr>
      </w:pPr>
    </w:p>
    <w:p w:rsidR="00864636" w:rsidRDefault="00864636" w:rsidP="00864636">
      <w:pPr>
        <w:numPr>
          <w:ilvl w:val="0"/>
          <w:numId w:val="3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A94BE3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A94BE3">
        <w:rPr>
          <w:sz w:val="28"/>
          <w:szCs w:val="28"/>
        </w:rPr>
        <w:t xml:space="preserve"> накопления твердых коммунальных отходов на территории муниципального образования «Пышкетское»</w:t>
      </w:r>
      <w:r>
        <w:rPr>
          <w:sz w:val="28"/>
          <w:szCs w:val="28"/>
        </w:rPr>
        <w:t xml:space="preserve"> (приложение 1)</w:t>
      </w:r>
    </w:p>
    <w:p w:rsidR="00864636" w:rsidRDefault="00864636" w:rsidP="00864636">
      <w:pPr>
        <w:numPr>
          <w:ilvl w:val="0"/>
          <w:numId w:val="3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A94BE3">
        <w:rPr>
          <w:sz w:val="28"/>
          <w:szCs w:val="28"/>
        </w:rPr>
        <w:t>«Реестр мест (площадок) накопления твердых коммунальных отходов расположенных на территории муниципального образования «</w:t>
      </w:r>
      <w:r>
        <w:rPr>
          <w:sz w:val="28"/>
          <w:szCs w:val="28"/>
        </w:rPr>
        <w:t>Пышкетское</w:t>
      </w:r>
      <w:r w:rsidRPr="00A94BE3">
        <w:rPr>
          <w:sz w:val="28"/>
          <w:szCs w:val="28"/>
        </w:rPr>
        <w:t xml:space="preserve">» </w:t>
      </w:r>
      <w:r>
        <w:rPr>
          <w:sz w:val="28"/>
          <w:szCs w:val="28"/>
        </w:rPr>
        <w:t>(приложение 2)</w:t>
      </w:r>
      <w:r w:rsidRPr="00A94BE3">
        <w:rPr>
          <w:sz w:val="28"/>
          <w:szCs w:val="28"/>
        </w:rPr>
        <w:t>.</w:t>
      </w:r>
    </w:p>
    <w:p w:rsidR="00864636" w:rsidRDefault="00864636" w:rsidP="00864636">
      <w:pPr>
        <w:numPr>
          <w:ilvl w:val="0"/>
          <w:numId w:val="38"/>
        </w:numPr>
        <w:ind w:left="0" w:firstLine="360"/>
        <w:jc w:val="both"/>
        <w:rPr>
          <w:sz w:val="28"/>
          <w:szCs w:val="28"/>
        </w:rPr>
      </w:pPr>
      <w:r w:rsidRPr="001A5E77">
        <w:rPr>
          <w:sz w:val="28"/>
          <w:szCs w:val="28"/>
        </w:rPr>
        <w:t>Утвердить План – схему  мест (площадок) накопления твердых коммунальных отходов расположенных на территории муниципального образования «Пышкетское»</w:t>
      </w:r>
      <w:r>
        <w:rPr>
          <w:sz w:val="28"/>
          <w:szCs w:val="28"/>
        </w:rPr>
        <w:t xml:space="preserve"> (приложение 3)</w:t>
      </w:r>
      <w:r w:rsidRPr="00A94BE3">
        <w:rPr>
          <w:sz w:val="28"/>
          <w:szCs w:val="28"/>
        </w:rPr>
        <w:t>.</w:t>
      </w:r>
    </w:p>
    <w:p w:rsidR="00864636" w:rsidRPr="00A94BE3" w:rsidRDefault="00864636" w:rsidP="00864636">
      <w:pPr>
        <w:numPr>
          <w:ilvl w:val="0"/>
          <w:numId w:val="38"/>
        </w:numPr>
        <w:ind w:left="0" w:firstLine="360"/>
        <w:jc w:val="both"/>
        <w:rPr>
          <w:sz w:val="28"/>
          <w:szCs w:val="28"/>
        </w:rPr>
      </w:pPr>
      <w:r w:rsidRPr="00A94BE3">
        <w:rPr>
          <w:sz w:val="28"/>
          <w:szCs w:val="28"/>
        </w:rPr>
        <w:t>Опубликовать настоящее Постановление на официальном сайте Юкаменского района.</w:t>
      </w:r>
    </w:p>
    <w:p w:rsidR="00864636" w:rsidRDefault="00864636" w:rsidP="00864636">
      <w:pPr>
        <w:numPr>
          <w:ilvl w:val="0"/>
          <w:numId w:val="38"/>
        </w:numPr>
        <w:ind w:left="0" w:firstLine="360"/>
        <w:jc w:val="both"/>
        <w:rPr>
          <w:sz w:val="28"/>
          <w:szCs w:val="28"/>
        </w:rPr>
      </w:pPr>
      <w:proofErr w:type="gramStart"/>
      <w:r w:rsidRPr="00A94BE3">
        <w:rPr>
          <w:sz w:val="28"/>
          <w:szCs w:val="28"/>
        </w:rPr>
        <w:t>Контроль за</w:t>
      </w:r>
      <w:proofErr w:type="gramEnd"/>
      <w:r w:rsidRPr="00A94BE3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>на главу муниципального образования «Пышкетское»</w:t>
      </w:r>
    </w:p>
    <w:p w:rsidR="00864636" w:rsidRPr="00A94BE3" w:rsidRDefault="00864636" w:rsidP="00864636">
      <w:pPr>
        <w:jc w:val="both"/>
        <w:rPr>
          <w:sz w:val="28"/>
          <w:szCs w:val="28"/>
        </w:rPr>
      </w:pPr>
    </w:p>
    <w:p w:rsidR="00864636" w:rsidRDefault="00864636" w:rsidP="00864636">
      <w:pPr>
        <w:rPr>
          <w:sz w:val="28"/>
          <w:szCs w:val="28"/>
        </w:rPr>
      </w:pPr>
      <w:r w:rsidRPr="00A94BE3">
        <w:rPr>
          <w:sz w:val="28"/>
          <w:szCs w:val="28"/>
        </w:rPr>
        <w:t>Глава муниципального образования</w:t>
      </w:r>
    </w:p>
    <w:p w:rsidR="00864636" w:rsidRPr="00A94BE3" w:rsidRDefault="00864636" w:rsidP="00864636">
      <w:pPr>
        <w:rPr>
          <w:sz w:val="28"/>
          <w:szCs w:val="28"/>
        </w:rPr>
        <w:sectPr w:rsidR="00864636" w:rsidRPr="00A94BE3" w:rsidSect="00A94BE3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  <w:r w:rsidRPr="00A94BE3">
        <w:rPr>
          <w:sz w:val="28"/>
          <w:szCs w:val="28"/>
        </w:rPr>
        <w:t xml:space="preserve"> «</w:t>
      </w:r>
      <w:r>
        <w:rPr>
          <w:sz w:val="28"/>
          <w:szCs w:val="28"/>
        </w:rPr>
        <w:t>Пышкетское</w:t>
      </w:r>
      <w:r w:rsidRPr="00A94BE3">
        <w:rPr>
          <w:sz w:val="28"/>
          <w:szCs w:val="28"/>
        </w:rPr>
        <w:t xml:space="preserve">»                                                                 </w:t>
      </w:r>
      <w:r>
        <w:rPr>
          <w:sz w:val="28"/>
          <w:szCs w:val="28"/>
        </w:rPr>
        <w:t>В.А.</w:t>
      </w:r>
      <w:r w:rsidRPr="00A94BE3">
        <w:rPr>
          <w:sz w:val="28"/>
          <w:szCs w:val="28"/>
        </w:rPr>
        <w:t xml:space="preserve"> Бельтюков                             </w:t>
      </w:r>
    </w:p>
    <w:p w:rsidR="00864636" w:rsidRPr="00A94BE3" w:rsidRDefault="00864636" w:rsidP="00864636">
      <w:pPr>
        <w:jc w:val="right"/>
      </w:pPr>
      <w:r w:rsidRPr="00A94BE3">
        <w:lastRenderedPageBreak/>
        <w:t xml:space="preserve">Приложение № </w:t>
      </w:r>
      <w:r>
        <w:t>1</w:t>
      </w:r>
      <w:r w:rsidRPr="00A94BE3">
        <w:t xml:space="preserve"> </w:t>
      </w:r>
    </w:p>
    <w:p w:rsidR="00864636" w:rsidRPr="00A94BE3" w:rsidRDefault="00864636" w:rsidP="00864636">
      <w:pPr>
        <w:jc w:val="right"/>
      </w:pPr>
      <w:r w:rsidRPr="00A94BE3">
        <w:t>к Постановлению Администрации</w:t>
      </w:r>
    </w:p>
    <w:p w:rsidR="00864636" w:rsidRPr="00A94BE3" w:rsidRDefault="00864636" w:rsidP="00864636">
      <w:pPr>
        <w:jc w:val="right"/>
      </w:pPr>
      <w:r w:rsidRPr="00A94BE3">
        <w:t>муниципального образования «</w:t>
      </w:r>
      <w:r>
        <w:t>Пышкетское</w:t>
      </w:r>
      <w:r w:rsidRPr="00A94BE3">
        <w:t>»</w:t>
      </w:r>
    </w:p>
    <w:p w:rsidR="00864636" w:rsidRDefault="00864636" w:rsidP="00864636">
      <w:pPr>
        <w:jc w:val="right"/>
      </w:pPr>
      <w:r w:rsidRPr="00A94BE3">
        <w:t>от «19» мая 2020 г. № 13</w:t>
      </w:r>
    </w:p>
    <w:p w:rsidR="00864636" w:rsidRDefault="00864636" w:rsidP="00864636">
      <w:pPr>
        <w:jc w:val="right"/>
      </w:pPr>
    </w:p>
    <w:p w:rsidR="00864636" w:rsidRPr="001A5E77" w:rsidRDefault="00864636" w:rsidP="00864636">
      <w:pPr>
        <w:jc w:val="center"/>
        <w:rPr>
          <w:b/>
        </w:rPr>
      </w:pPr>
      <w:r w:rsidRPr="001A5E77">
        <w:rPr>
          <w:b/>
        </w:rPr>
        <w:t>Места накопления твердых коммунальных отходов на территории муниципального образования «Пышкетское»</w:t>
      </w:r>
    </w:p>
    <w:tbl>
      <w:tblPr>
        <w:tblW w:w="9217" w:type="dxa"/>
        <w:tblInd w:w="93" w:type="dxa"/>
        <w:tblLook w:val="04A0" w:firstRow="1" w:lastRow="0" w:firstColumn="1" w:lastColumn="0" w:noHBand="0" w:noVBand="1"/>
      </w:tblPr>
      <w:tblGrid>
        <w:gridCol w:w="614"/>
        <w:gridCol w:w="1811"/>
        <w:gridCol w:w="1985"/>
        <w:gridCol w:w="992"/>
        <w:gridCol w:w="1134"/>
        <w:gridCol w:w="1355"/>
        <w:gridCol w:w="1326"/>
      </w:tblGrid>
      <w:tr w:rsidR="00864636" w:rsidRPr="001A5E77" w:rsidTr="00521FC3">
        <w:trPr>
          <w:trHeight w:val="42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 xml:space="preserve">№ </w:t>
            </w:r>
            <w:proofErr w:type="spellStart"/>
            <w:r w:rsidRPr="001A5E77">
              <w:rPr>
                <w:bCs/>
                <w:color w:val="000000"/>
              </w:rPr>
              <w:t>пп</w:t>
            </w:r>
            <w:proofErr w:type="spellEnd"/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Населенный пункт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Название улицы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Номер 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 xml:space="preserve">кол-во </w:t>
            </w:r>
            <w:proofErr w:type="spellStart"/>
            <w:proofErr w:type="gramStart"/>
            <w:r w:rsidRPr="001A5E77">
              <w:rPr>
                <w:bCs/>
                <w:color w:val="000000"/>
              </w:rPr>
              <w:t>контей-неров</w:t>
            </w:r>
            <w:proofErr w:type="spellEnd"/>
            <w:proofErr w:type="gramEnd"/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Координаты</w:t>
            </w:r>
          </w:p>
        </w:tc>
      </w:tr>
      <w:tr w:rsidR="00864636" w:rsidRPr="001A5E77" w:rsidTr="00521FC3">
        <w:trPr>
          <w:trHeight w:val="622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</w:p>
        </w:tc>
        <w:tc>
          <w:tcPr>
            <w:tcW w:w="181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Северной широты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Восточной долготы</w:t>
            </w:r>
          </w:p>
        </w:tc>
      </w:tr>
      <w:tr w:rsidR="00864636" w:rsidRPr="001A5E77" w:rsidTr="00521FC3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numPr>
                <w:ilvl w:val="0"/>
                <w:numId w:val="19"/>
              </w:num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с. Пышкет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Поселковская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57.903158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51.976647</w:t>
            </w:r>
          </w:p>
        </w:tc>
      </w:tr>
      <w:tr w:rsidR="00864636" w:rsidRPr="001A5E77" w:rsidTr="00521FC3">
        <w:trPr>
          <w:trHeight w:val="22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numPr>
                <w:ilvl w:val="0"/>
                <w:numId w:val="19"/>
              </w:num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 xml:space="preserve">Новая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57.904052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51.972927</w:t>
            </w:r>
          </w:p>
        </w:tc>
      </w:tr>
      <w:tr w:rsidR="00864636" w:rsidRPr="001A5E77" w:rsidTr="00521FC3">
        <w:trPr>
          <w:trHeight w:val="22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numPr>
                <w:ilvl w:val="0"/>
                <w:numId w:val="19"/>
              </w:num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 xml:space="preserve">Садовая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57.902746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51.969568</w:t>
            </w:r>
          </w:p>
        </w:tc>
      </w:tr>
      <w:tr w:rsidR="00864636" w:rsidRPr="001A5E77" w:rsidTr="00521FC3">
        <w:trPr>
          <w:trHeight w:val="22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numPr>
                <w:ilvl w:val="0"/>
                <w:numId w:val="19"/>
              </w:num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57.902472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51.967230</w:t>
            </w:r>
          </w:p>
        </w:tc>
      </w:tr>
      <w:tr w:rsidR="00864636" w:rsidRPr="001A5E77" w:rsidTr="00521FC3">
        <w:trPr>
          <w:trHeight w:val="22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numPr>
                <w:ilvl w:val="0"/>
                <w:numId w:val="19"/>
              </w:num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57.900647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51.962695</w:t>
            </w:r>
          </w:p>
        </w:tc>
      </w:tr>
      <w:tr w:rsidR="00864636" w:rsidRPr="001A5E77" w:rsidTr="00521FC3">
        <w:trPr>
          <w:trHeight w:val="22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numPr>
                <w:ilvl w:val="0"/>
                <w:numId w:val="19"/>
              </w:num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Молодежная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57.901416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51.961586</w:t>
            </w:r>
          </w:p>
        </w:tc>
      </w:tr>
      <w:tr w:rsidR="00864636" w:rsidRPr="001A5E77" w:rsidTr="00521FC3">
        <w:trPr>
          <w:trHeight w:val="22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numPr>
                <w:ilvl w:val="0"/>
                <w:numId w:val="19"/>
              </w:num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Полевая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57.899610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51.950826</w:t>
            </w:r>
          </w:p>
        </w:tc>
      </w:tr>
      <w:tr w:rsidR="00864636" w:rsidRPr="001A5E77" w:rsidTr="00521FC3">
        <w:trPr>
          <w:trHeight w:val="22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numPr>
                <w:ilvl w:val="0"/>
                <w:numId w:val="19"/>
              </w:num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Центральная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57.894876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51.950793</w:t>
            </w:r>
          </w:p>
        </w:tc>
      </w:tr>
      <w:tr w:rsidR="00864636" w:rsidRPr="001A5E77" w:rsidTr="00521FC3">
        <w:trPr>
          <w:trHeight w:val="22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numPr>
                <w:ilvl w:val="0"/>
                <w:numId w:val="19"/>
              </w:num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Центральная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57.899371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51.958718</w:t>
            </w:r>
          </w:p>
        </w:tc>
      </w:tr>
      <w:tr w:rsidR="00864636" w:rsidRPr="001A5E77" w:rsidTr="00521FC3">
        <w:trPr>
          <w:trHeight w:val="22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numPr>
                <w:ilvl w:val="0"/>
                <w:numId w:val="19"/>
              </w:num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Советская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57.899248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51.965870</w:t>
            </w:r>
          </w:p>
        </w:tc>
      </w:tr>
      <w:tr w:rsidR="00864636" w:rsidRPr="001A5E77" w:rsidTr="00521FC3">
        <w:trPr>
          <w:trHeight w:val="22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numPr>
                <w:ilvl w:val="0"/>
                <w:numId w:val="19"/>
              </w:num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д. Кельдыки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Центральная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57.966749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52.005326</w:t>
            </w:r>
          </w:p>
        </w:tc>
      </w:tr>
      <w:tr w:rsidR="00864636" w:rsidRPr="001A5E77" w:rsidTr="00521FC3">
        <w:trPr>
          <w:trHeight w:val="22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numPr>
                <w:ilvl w:val="0"/>
                <w:numId w:val="19"/>
              </w:num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 xml:space="preserve">д. </w:t>
            </w:r>
            <w:proofErr w:type="spellStart"/>
            <w:r w:rsidRPr="001A5E77">
              <w:rPr>
                <w:bCs/>
                <w:color w:val="000000"/>
              </w:rPr>
              <w:t>Эшмет</w:t>
            </w:r>
            <w:proofErr w:type="spellEnd"/>
            <w:r w:rsidRPr="001A5E77">
              <w:rPr>
                <w:bCs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Центральная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57.974048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52.006916</w:t>
            </w:r>
          </w:p>
        </w:tc>
      </w:tr>
      <w:tr w:rsidR="00864636" w:rsidRPr="001A5E77" w:rsidTr="00521FC3">
        <w:trPr>
          <w:trHeight w:val="22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numPr>
                <w:ilvl w:val="0"/>
                <w:numId w:val="19"/>
              </w:num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 xml:space="preserve">д. </w:t>
            </w:r>
            <w:proofErr w:type="spellStart"/>
            <w:r w:rsidRPr="001A5E77">
              <w:rPr>
                <w:bCs/>
                <w:color w:val="000000"/>
              </w:rPr>
              <w:t>Турчино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57.931481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52.014064</w:t>
            </w:r>
          </w:p>
        </w:tc>
      </w:tr>
      <w:tr w:rsidR="00864636" w:rsidRPr="001A5E77" w:rsidTr="00521FC3">
        <w:trPr>
          <w:trHeight w:val="22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numPr>
                <w:ilvl w:val="0"/>
                <w:numId w:val="19"/>
              </w:num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д. Порово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Центральная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57.893680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51.981517</w:t>
            </w:r>
          </w:p>
        </w:tc>
      </w:tr>
      <w:tr w:rsidR="00864636" w:rsidRPr="001A5E77" w:rsidTr="00521FC3">
        <w:trPr>
          <w:trHeight w:val="22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numPr>
                <w:ilvl w:val="0"/>
                <w:numId w:val="19"/>
              </w:num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д. Филимоново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Центральная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57.909095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51.989171</w:t>
            </w:r>
          </w:p>
        </w:tc>
      </w:tr>
      <w:tr w:rsidR="00864636" w:rsidRPr="001A5E77" w:rsidTr="00521FC3">
        <w:trPr>
          <w:trHeight w:val="22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numPr>
                <w:ilvl w:val="0"/>
                <w:numId w:val="19"/>
              </w:num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 xml:space="preserve">д. </w:t>
            </w:r>
            <w:proofErr w:type="spellStart"/>
            <w:r w:rsidRPr="001A5E77">
              <w:rPr>
                <w:bCs/>
                <w:color w:val="000000"/>
              </w:rPr>
              <w:t>Истошур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Ключевая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57.930264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51.998273</w:t>
            </w:r>
          </w:p>
        </w:tc>
      </w:tr>
      <w:tr w:rsidR="00864636" w:rsidRPr="001A5E77" w:rsidTr="00521FC3">
        <w:trPr>
          <w:trHeight w:val="22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636" w:rsidRPr="001A5E77" w:rsidRDefault="00864636" w:rsidP="00521FC3">
            <w:pPr>
              <w:numPr>
                <w:ilvl w:val="0"/>
                <w:numId w:val="19"/>
              </w:num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д. </w:t>
            </w:r>
            <w:proofErr w:type="spellStart"/>
            <w:r>
              <w:rPr>
                <w:bCs/>
                <w:color w:val="000000"/>
              </w:rPr>
              <w:t>Деряги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Прудовая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57.883045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636" w:rsidRPr="001A5E77" w:rsidRDefault="00864636" w:rsidP="00521FC3">
            <w:pPr>
              <w:jc w:val="center"/>
              <w:rPr>
                <w:bCs/>
                <w:color w:val="000000"/>
              </w:rPr>
            </w:pPr>
            <w:r w:rsidRPr="0076549D">
              <w:rPr>
                <w:bCs/>
                <w:color w:val="000000"/>
              </w:rPr>
              <w:t>51.927932</w:t>
            </w:r>
          </w:p>
        </w:tc>
      </w:tr>
      <w:tr w:rsidR="00864636" w:rsidRPr="001A5E77" w:rsidTr="00521FC3">
        <w:trPr>
          <w:trHeight w:val="103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color w:val="000000"/>
              </w:rPr>
            </w:pPr>
            <w:r w:rsidRPr="001A5E77"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jc w:val="right"/>
              <w:rPr>
                <w:color w:val="000000"/>
              </w:rPr>
            </w:pPr>
            <w:r w:rsidRPr="001A5E77">
              <w:rPr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636" w:rsidRPr="001A5E77" w:rsidRDefault="00864636" w:rsidP="00521FC3">
            <w:pPr>
              <w:rPr>
                <w:bCs/>
                <w:color w:val="000000"/>
              </w:rPr>
            </w:pPr>
            <w:r w:rsidRPr="001A5E77">
              <w:rPr>
                <w:bCs/>
                <w:color w:val="000000"/>
              </w:rPr>
              <w:t>25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color w:val="00000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636" w:rsidRPr="001A5E77" w:rsidRDefault="00864636" w:rsidP="00521FC3">
            <w:pPr>
              <w:jc w:val="center"/>
              <w:rPr>
                <w:color w:val="000000"/>
              </w:rPr>
            </w:pPr>
          </w:p>
        </w:tc>
      </w:tr>
    </w:tbl>
    <w:p w:rsidR="00864636" w:rsidRPr="00A94BE3" w:rsidRDefault="00864636" w:rsidP="00864636">
      <w:pPr>
        <w:jc w:val="right"/>
      </w:pPr>
    </w:p>
    <w:p w:rsidR="00864636" w:rsidRPr="00A94BE3" w:rsidRDefault="00864636" w:rsidP="00864636">
      <w:pPr>
        <w:spacing w:after="200" w:line="276" w:lineRule="auto"/>
      </w:pPr>
      <w:r w:rsidRPr="00A94BE3">
        <w:br w:type="page"/>
      </w:r>
    </w:p>
    <w:p w:rsidR="005D1334" w:rsidRPr="00864636" w:rsidRDefault="005D1334" w:rsidP="00864636"/>
    <w:sectPr w:rsidR="005D1334" w:rsidRPr="00864636" w:rsidSect="00BD497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0E" w:rsidRDefault="00DE580E" w:rsidP="002D72AB">
      <w:r>
        <w:separator/>
      </w:r>
    </w:p>
  </w:endnote>
  <w:endnote w:type="continuationSeparator" w:id="0">
    <w:p w:rsidR="00DE580E" w:rsidRDefault="00DE580E" w:rsidP="002D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0E" w:rsidRDefault="00DE580E" w:rsidP="002D72AB">
      <w:r>
        <w:separator/>
      </w:r>
    </w:p>
  </w:footnote>
  <w:footnote w:type="continuationSeparator" w:id="0">
    <w:p w:rsidR="00DE580E" w:rsidRDefault="00DE580E" w:rsidP="002D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27A30AA"/>
    <w:multiLevelType w:val="hybridMultilevel"/>
    <w:tmpl w:val="116468EA"/>
    <w:lvl w:ilvl="0" w:tplc="59FCA1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59F386A"/>
    <w:multiLevelType w:val="hybridMultilevel"/>
    <w:tmpl w:val="F8D242A2"/>
    <w:lvl w:ilvl="0" w:tplc="8548C3D4">
      <w:start w:val="6"/>
      <w:numFmt w:val="bullet"/>
      <w:lvlText w:val="­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765011"/>
    <w:multiLevelType w:val="hybridMultilevel"/>
    <w:tmpl w:val="DD6C0E72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6A7481"/>
    <w:multiLevelType w:val="hybridMultilevel"/>
    <w:tmpl w:val="8F0C6080"/>
    <w:lvl w:ilvl="0" w:tplc="4E3A93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E45AF"/>
    <w:multiLevelType w:val="hybridMultilevel"/>
    <w:tmpl w:val="6D90CBB8"/>
    <w:lvl w:ilvl="0" w:tplc="E00E04FA">
      <w:start w:val="6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1CA937A3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43577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E603B"/>
    <w:multiLevelType w:val="hybridMultilevel"/>
    <w:tmpl w:val="284A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FF425D"/>
    <w:multiLevelType w:val="hybridMultilevel"/>
    <w:tmpl w:val="658E86F6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1F3453E2"/>
    <w:multiLevelType w:val="hybridMultilevel"/>
    <w:tmpl w:val="7A9E905E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5D3E8F"/>
    <w:multiLevelType w:val="hybridMultilevel"/>
    <w:tmpl w:val="D30C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813A33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12D56D5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332F51"/>
    <w:multiLevelType w:val="hybridMultilevel"/>
    <w:tmpl w:val="D30C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83586"/>
    <w:multiLevelType w:val="hybridMultilevel"/>
    <w:tmpl w:val="4D1CA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74AF8"/>
    <w:multiLevelType w:val="hybridMultilevel"/>
    <w:tmpl w:val="AA0E6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E1E34F7"/>
    <w:multiLevelType w:val="hybridMultilevel"/>
    <w:tmpl w:val="B8A4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344F8A"/>
    <w:multiLevelType w:val="multilevel"/>
    <w:tmpl w:val="4CCA3F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3"/>
      <w:numFmt w:val="decimal"/>
      <w:isLgl/>
      <w:lvlText w:val="%1.%2."/>
      <w:lvlJc w:val="left"/>
      <w:pPr>
        <w:ind w:left="1188" w:hanging="48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8">
    <w:nsid w:val="47F96204"/>
    <w:multiLevelType w:val="hybridMultilevel"/>
    <w:tmpl w:val="337A272E"/>
    <w:lvl w:ilvl="0" w:tplc="8654BA6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E2019"/>
    <w:multiLevelType w:val="hybridMultilevel"/>
    <w:tmpl w:val="EC9809AC"/>
    <w:lvl w:ilvl="0" w:tplc="B4ACBF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6C16DC1"/>
    <w:multiLevelType w:val="hybridMultilevel"/>
    <w:tmpl w:val="A08C88A6"/>
    <w:lvl w:ilvl="0" w:tplc="4E3A93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46DE6"/>
    <w:multiLevelType w:val="hybridMultilevel"/>
    <w:tmpl w:val="D2047D46"/>
    <w:lvl w:ilvl="0" w:tplc="D9621C0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7113FD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B1F8D"/>
    <w:multiLevelType w:val="hybridMultilevel"/>
    <w:tmpl w:val="27E28BBC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7D17D3"/>
    <w:multiLevelType w:val="hybridMultilevel"/>
    <w:tmpl w:val="EA3478FC"/>
    <w:lvl w:ilvl="0" w:tplc="D63087B0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E482C"/>
    <w:multiLevelType w:val="hybridMultilevel"/>
    <w:tmpl w:val="72767BEE"/>
    <w:lvl w:ilvl="0" w:tplc="F33AA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9F4EE5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69B5C03"/>
    <w:multiLevelType w:val="hybridMultilevel"/>
    <w:tmpl w:val="62E0A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79571C5"/>
    <w:multiLevelType w:val="hybridMultilevel"/>
    <w:tmpl w:val="85A4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434E9"/>
    <w:multiLevelType w:val="hybridMultilevel"/>
    <w:tmpl w:val="F9F82F34"/>
    <w:lvl w:ilvl="0" w:tplc="9C1C83CE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4"/>
  </w:num>
  <w:num w:numId="10">
    <w:abstractNumId w:val="22"/>
  </w:num>
  <w:num w:numId="11">
    <w:abstractNumId w:val="3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32"/>
  </w:num>
  <w:num w:numId="20">
    <w:abstractNumId w:val="23"/>
  </w:num>
  <w:num w:numId="21">
    <w:abstractNumId w:val="21"/>
  </w:num>
  <w:num w:numId="22">
    <w:abstractNumId w:val="17"/>
  </w:num>
  <w:num w:numId="23">
    <w:abstractNumId w:val="35"/>
  </w:num>
  <w:num w:numId="24">
    <w:abstractNumId w:val="10"/>
  </w:num>
  <w:num w:numId="25">
    <w:abstractNumId w:val="18"/>
  </w:num>
  <w:num w:numId="26">
    <w:abstractNumId w:val="12"/>
  </w:num>
  <w:num w:numId="27">
    <w:abstractNumId w:val="1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0"/>
  </w:num>
  <w:num w:numId="35">
    <w:abstractNumId w:val="15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40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D2"/>
    <w:rsid w:val="000003C3"/>
    <w:rsid w:val="000004BE"/>
    <w:rsid w:val="00005CEA"/>
    <w:rsid w:val="000077F2"/>
    <w:rsid w:val="000078F7"/>
    <w:rsid w:val="000100D2"/>
    <w:rsid w:val="0001050B"/>
    <w:rsid w:val="00012972"/>
    <w:rsid w:val="0001602F"/>
    <w:rsid w:val="000160A7"/>
    <w:rsid w:val="0002098F"/>
    <w:rsid w:val="00021637"/>
    <w:rsid w:val="00022961"/>
    <w:rsid w:val="00027AE3"/>
    <w:rsid w:val="00037509"/>
    <w:rsid w:val="0004082E"/>
    <w:rsid w:val="000446FA"/>
    <w:rsid w:val="00044F80"/>
    <w:rsid w:val="000515A3"/>
    <w:rsid w:val="0005574B"/>
    <w:rsid w:val="00056998"/>
    <w:rsid w:val="00067B7F"/>
    <w:rsid w:val="000915D0"/>
    <w:rsid w:val="000958D8"/>
    <w:rsid w:val="000B1118"/>
    <w:rsid w:val="000C69A2"/>
    <w:rsid w:val="000C70FD"/>
    <w:rsid w:val="000E180E"/>
    <w:rsid w:val="000E5F57"/>
    <w:rsid w:val="000F4AD8"/>
    <w:rsid w:val="00106FA7"/>
    <w:rsid w:val="001075D1"/>
    <w:rsid w:val="00115A56"/>
    <w:rsid w:val="00145E48"/>
    <w:rsid w:val="00150CFB"/>
    <w:rsid w:val="00152A74"/>
    <w:rsid w:val="00157FCF"/>
    <w:rsid w:val="00167FC1"/>
    <w:rsid w:val="00170320"/>
    <w:rsid w:val="001714C3"/>
    <w:rsid w:val="001721D9"/>
    <w:rsid w:val="001741FB"/>
    <w:rsid w:val="00182D95"/>
    <w:rsid w:val="0018337E"/>
    <w:rsid w:val="001878A0"/>
    <w:rsid w:val="001912DC"/>
    <w:rsid w:val="00195343"/>
    <w:rsid w:val="00197B75"/>
    <w:rsid w:val="001A12D8"/>
    <w:rsid w:val="001A352A"/>
    <w:rsid w:val="001A4560"/>
    <w:rsid w:val="001A5E77"/>
    <w:rsid w:val="001B0B3D"/>
    <w:rsid w:val="001B474F"/>
    <w:rsid w:val="001B719E"/>
    <w:rsid w:val="001C033C"/>
    <w:rsid w:val="001C2FD6"/>
    <w:rsid w:val="001C4C13"/>
    <w:rsid w:val="001C54B1"/>
    <w:rsid w:val="001D237B"/>
    <w:rsid w:val="001E7D23"/>
    <w:rsid w:val="001F14EE"/>
    <w:rsid w:val="001F28DA"/>
    <w:rsid w:val="001F4F78"/>
    <w:rsid w:val="00202AE3"/>
    <w:rsid w:val="00205C39"/>
    <w:rsid w:val="00205C7C"/>
    <w:rsid w:val="00206E88"/>
    <w:rsid w:val="00217ECA"/>
    <w:rsid w:val="002307C5"/>
    <w:rsid w:val="0023087A"/>
    <w:rsid w:val="002311A4"/>
    <w:rsid w:val="002410DB"/>
    <w:rsid w:val="002551C9"/>
    <w:rsid w:val="00261736"/>
    <w:rsid w:val="00261CD3"/>
    <w:rsid w:val="002A53D4"/>
    <w:rsid w:val="002A6B25"/>
    <w:rsid w:val="002C1A92"/>
    <w:rsid w:val="002C514C"/>
    <w:rsid w:val="002C6989"/>
    <w:rsid w:val="002C719B"/>
    <w:rsid w:val="002D72AB"/>
    <w:rsid w:val="002E09BC"/>
    <w:rsid w:val="002E3B01"/>
    <w:rsid w:val="002E475D"/>
    <w:rsid w:val="002E54D4"/>
    <w:rsid w:val="002E6EAB"/>
    <w:rsid w:val="002F1C61"/>
    <w:rsid w:val="002F2F3C"/>
    <w:rsid w:val="002F74E0"/>
    <w:rsid w:val="00313BCB"/>
    <w:rsid w:val="003266AE"/>
    <w:rsid w:val="00330C07"/>
    <w:rsid w:val="00332714"/>
    <w:rsid w:val="003332A8"/>
    <w:rsid w:val="0033517A"/>
    <w:rsid w:val="00341905"/>
    <w:rsid w:val="00342922"/>
    <w:rsid w:val="0034440D"/>
    <w:rsid w:val="00346E6D"/>
    <w:rsid w:val="00351481"/>
    <w:rsid w:val="00356C7C"/>
    <w:rsid w:val="00360B17"/>
    <w:rsid w:val="0036299B"/>
    <w:rsid w:val="003650B1"/>
    <w:rsid w:val="00373CBE"/>
    <w:rsid w:val="00376CF6"/>
    <w:rsid w:val="00377E2E"/>
    <w:rsid w:val="00393E62"/>
    <w:rsid w:val="00396E05"/>
    <w:rsid w:val="003A5C95"/>
    <w:rsid w:val="003A6D71"/>
    <w:rsid w:val="003D11D2"/>
    <w:rsid w:val="003D6AC3"/>
    <w:rsid w:val="003D717A"/>
    <w:rsid w:val="003E3231"/>
    <w:rsid w:val="003E3790"/>
    <w:rsid w:val="003E4881"/>
    <w:rsid w:val="003F2BA5"/>
    <w:rsid w:val="004044D7"/>
    <w:rsid w:val="004105C5"/>
    <w:rsid w:val="00422772"/>
    <w:rsid w:val="004336FE"/>
    <w:rsid w:val="00442EBF"/>
    <w:rsid w:val="00461F0D"/>
    <w:rsid w:val="00462541"/>
    <w:rsid w:val="004706A3"/>
    <w:rsid w:val="004718B7"/>
    <w:rsid w:val="00471A7D"/>
    <w:rsid w:val="00476189"/>
    <w:rsid w:val="00480BE4"/>
    <w:rsid w:val="004A5E3D"/>
    <w:rsid w:val="004A7B0A"/>
    <w:rsid w:val="004B203A"/>
    <w:rsid w:val="004B288F"/>
    <w:rsid w:val="004B6BA5"/>
    <w:rsid w:val="004C480E"/>
    <w:rsid w:val="004C4DFC"/>
    <w:rsid w:val="004C5DB3"/>
    <w:rsid w:val="004D0CD9"/>
    <w:rsid w:val="004D4F4C"/>
    <w:rsid w:val="004E1318"/>
    <w:rsid w:val="004E4C41"/>
    <w:rsid w:val="004F4B4D"/>
    <w:rsid w:val="0050357E"/>
    <w:rsid w:val="005139D0"/>
    <w:rsid w:val="00523BE9"/>
    <w:rsid w:val="00540FA2"/>
    <w:rsid w:val="0056149A"/>
    <w:rsid w:val="00567020"/>
    <w:rsid w:val="00586E86"/>
    <w:rsid w:val="005A0887"/>
    <w:rsid w:val="005A1485"/>
    <w:rsid w:val="005A25D4"/>
    <w:rsid w:val="005A776E"/>
    <w:rsid w:val="005A7FE5"/>
    <w:rsid w:val="005B09B1"/>
    <w:rsid w:val="005B0E3B"/>
    <w:rsid w:val="005C1252"/>
    <w:rsid w:val="005C2C98"/>
    <w:rsid w:val="005C3922"/>
    <w:rsid w:val="005C4F83"/>
    <w:rsid w:val="005D1334"/>
    <w:rsid w:val="005D77F0"/>
    <w:rsid w:val="005E34BA"/>
    <w:rsid w:val="005E459D"/>
    <w:rsid w:val="005E681F"/>
    <w:rsid w:val="005F1BFA"/>
    <w:rsid w:val="005F5994"/>
    <w:rsid w:val="00603A8C"/>
    <w:rsid w:val="00603F32"/>
    <w:rsid w:val="00621CF5"/>
    <w:rsid w:val="00622923"/>
    <w:rsid w:val="00631672"/>
    <w:rsid w:val="00632B2D"/>
    <w:rsid w:val="0063489F"/>
    <w:rsid w:val="00641CBB"/>
    <w:rsid w:val="00641E05"/>
    <w:rsid w:val="0065385E"/>
    <w:rsid w:val="0065547B"/>
    <w:rsid w:val="00670D02"/>
    <w:rsid w:val="00673882"/>
    <w:rsid w:val="00677744"/>
    <w:rsid w:val="006842EF"/>
    <w:rsid w:val="00687B08"/>
    <w:rsid w:val="00690E22"/>
    <w:rsid w:val="0069250B"/>
    <w:rsid w:val="00692C51"/>
    <w:rsid w:val="006A6554"/>
    <w:rsid w:val="006B1154"/>
    <w:rsid w:val="006B502B"/>
    <w:rsid w:val="006B6906"/>
    <w:rsid w:val="006C25CE"/>
    <w:rsid w:val="006C7379"/>
    <w:rsid w:val="006D2DC4"/>
    <w:rsid w:val="006D73C8"/>
    <w:rsid w:val="006F272F"/>
    <w:rsid w:val="006F3A2A"/>
    <w:rsid w:val="006F3C6D"/>
    <w:rsid w:val="00701D39"/>
    <w:rsid w:val="00727060"/>
    <w:rsid w:val="00730963"/>
    <w:rsid w:val="0073281C"/>
    <w:rsid w:val="007352AD"/>
    <w:rsid w:val="00741EF1"/>
    <w:rsid w:val="00744384"/>
    <w:rsid w:val="00744DC0"/>
    <w:rsid w:val="00744E2F"/>
    <w:rsid w:val="00764E18"/>
    <w:rsid w:val="007652E7"/>
    <w:rsid w:val="0076549D"/>
    <w:rsid w:val="007677FC"/>
    <w:rsid w:val="00767F3E"/>
    <w:rsid w:val="00777C17"/>
    <w:rsid w:val="00777C9B"/>
    <w:rsid w:val="00796855"/>
    <w:rsid w:val="00796962"/>
    <w:rsid w:val="007A6307"/>
    <w:rsid w:val="007B310F"/>
    <w:rsid w:val="007B4904"/>
    <w:rsid w:val="007D2FCB"/>
    <w:rsid w:val="007E480E"/>
    <w:rsid w:val="007F255A"/>
    <w:rsid w:val="007F66C5"/>
    <w:rsid w:val="008053AE"/>
    <w:rsid w:val="00821799"/>
    <w:rsid w:val="00835F98"/>
    <w:rsid w:val="008472F5"/>
    <w:rsid w:val="008516A8"/>
    <w:rsid w:val="00856D2D"/>
    <w:rsid w:val="008573E6"/>
    <w:rsid w:val="0085798E"/>
    <w:rsid w:val="00864636"/>
    <w:rsid w:val="0087588B"/>
    <w:rsid w:val="00877DA0"/>
    <w:rsid w:val="0088521F"/>
    <w:rsid w:val="008C1B6F"/>
    <w:rsid w:val="008E280C"/>
    <w:rsid w:val="008E2EF7"/>
    <w:rsid w:val="008F007A"/>
    <w:rsid w:val="00901A28"/>
    <w:rsid w:val="0090537F"/>
    <w:rsid w:val="00905AF5"/>
    <w:rsid w:val="009073C5"/>
    <w:rsid w:val="00907910"/>
    <w:rsid w:val="00911C24"/>
    <w:rsid w:val="00923F18"/>
    <w:rsid w:val="0093244B"/>
    <w:rsid w:val="00933326"/>
    <w:rsid w:val="00936764"/>
    <w:rsid w:val="00937AE7"/>
    <w:rsid w:val="00940616"/>
    <w:rsid w:val="00941351"/>
    <w:rsid w:val="00944F9C"/>
    <w:rsid w:val="00952379"/>
    <w:rsid w:val="0096205F"/>
    <w:rsid w:val="00964A02"/>
    <w:rsid w:val="009760AB"/>
    <w:rsid w:val="009900C2"/>
    <w:rsid w:val="009A4437"/>
    <w:rsid w:val="009A4F32"/>
    <w:rsid w:val="009B5306"/>
    <w:rsid w:val="009B671E"/>
    <w:rsid w:val="009C0380"/>
    <w:rsid w:val="009D1414"/>
    <w:rsid w:val="009D62C1"/>
    <w:rsid w:val="009D79E4"/>
    <w:rsid w:val="009E4B0A"/>
    <w:rsid w:val="009F1A0E"/>
    <w:rsid w:val="00A01C89"/>
    <w:rsid w:val="00A027C2"/>
    <w:rsid w:val="00A04D36"/>
    <w:rsid w:val="00A063D5"/>
    <w:rsid w:val="00A06E80"/>
    <w:rsid w:val="00A07525"/>
    <w:rsid w:val="00A12084"/>
    <w:rsid w:val="00A148A3"/>
    <w:rsid w:val="00A15B85"/>
    <w:rsid w:val="00A22304"/>
    <w:rsid w:val="00A23693"/>
    <w:rsid w:val="00A26C1E"/>
    <w:rsid w:val="00A51E6C"/>
    <w:rsid w:val="00A60BA5"/>
    <w:rsid w:val="00A71701"/>
    <w:rsid w:val="00A75461"/>
    <w:rsid w:val="00A84F3D"/>
    <w:rsid w:val="00A90237"/>
    <w:rsid w:val="00A91AAE"/>
    <w:rsid w:val="00A93A46"/>
    <w:rsid w:val="00A94BE3"/>
    <w:rsid w:val="00AA0E09"/>
    <w:rsid w:val="00AB1D5D"/>
    <w:rsid w:val="00AC5114"/>
    <w:rsid w:val="00AC5A1C"/>
    <w:rsid w:val="00AC68B9"/>
    <w:rsid w:val="00AC6DB9"/>
    <w:rsid w:val="00AD143C"/>
    <w:rsid w:val="00AD64CF"/>
    <w:rsid w:val="00AE0443"/>
    <w:rsid w:val="00AF044F"/>
    <w:rsid w:val="00B00B24"/>
    <w:rsid w:val="00B111CA"/>
    <w:rsid w:val="00B175F4"/>
    <w:rsid w:val="00B20A65"/>
    <w:rsid w:val="00B20DE8"/>
    <w:rsid w:val="00B2303F"/>
    <w:rsid w:val="00B24AD9"/>
    <w:rsid w:val="00B25F0B"/>
    <w:rsid w:val="00B40CAC"/>
    <w:rsid w:val="00B4159B"/>
    <w:rsid w:val="00B425B5"/>
    <w:rsid w:val="00B42FC8"/>
    <w:rsid w:val="00B477AD"/>
    <w:rsid w:val="00B47B90"/>
    <w:rsid w:val="00B5298C"/>
    <w:rsid w:val="00B52B16"/>
    <w:rsid w:val="00B6501E"/>
    <w:rsid w:val="00B73F99"/>
    <w:rsid w:val="00B8300E"/>
    <w:rsid w:val="00B8430A"/>
    <w:rsid w:val="00B84D86"/>
    <w:rsid w:val="00B9009B"/>
    <w:rsid w:val="00B95DB5"/>
    <w:rsid w:val="00BC53A9"/>
    <w:rsid w:val="00BD4972"/>
    <w:rsid w:val="00BD7082"/>
    <w:rsid w:val="00BE24AF"/>
    <w:rsid w:val="00BE3A2E"/>
    <w:rsid w:val="00C01A4E"/>
    <w:rsid w:val="00C04F3A"/>
    <w:rsid w:val="00C11AB5"/>
    <w:rsid w:val="00C2130F"/>
    <w:rsid w:val="00C23457"/>
    <w:rsid w:val="00C254DA"/>
    <w:rsid w:val="00C30AAE"/>
    <w:rsid w:val="00C3188F"/>
    <w:rsid w:val="00C3782E"/>
    <w:rsid w:val="00C46278"/>
    <w:rsid w:val="00C57FBC"/>
    <w:rsid w:val="00C670BC"/>
    <w:rsid w:val="00C70629"/>
    <w:rsid w:val="00C72E24"/>
    <w:rsid w:val="00C74F2B"/>
    <w:rsid w:val="00C83F4E"/>
    <w:rsid w:val="00C840B2"/>
    <w:rsid w:val="00C8738E"/>
    <w:rsid w:val="00C92EFD"/>
    <w:rsid w:val="00C934FD"/>
    <w:rsid w:val="00C97A70"/>
    <w:rsid w:val="00CA40E3"/>
    <w:rsid w:val="00CA6994"/>
    <w:rsid w:val="00CB0539"/>
    <w:rsid w:val="00CC3A61"/>
    <w:rsid w:val="00CC5EBC"/>
    <w:rsid w:val="00CD7079"/>
    <w:rsid w:val="00CF2C89"/>
    <w:rsid w:val="00D04D7A"/>
    <w:rsid w:val="00D17A98"/>
    <w:rsid w:val="00D51E5B"/>
    <w:rsid w:val="00D540B1"/>
    <w:rsid w:val="00D57724"/>
    <w:rsid w:val="00D615FF"/>
    <w:rsid w:val="00D6653F"/>
    <w:rsid w:val="00D673E4"/>
    <w:rsid w:val="00D76FAE"/>
    <w:rsid w:val="00D853EC"/>
    <w:rsid w:val="00D85951"/>
    <w:rsid w:val="00DA5150"/>
    <w:rsid w:val="00DB2B2D"/>
    <w:rsid w:val="00DB595A"/>
    <w:rsid w:val="00DC5240"/>
    <w:rsid w:val="00DD1A61"/>
    <w:rsid w:val="00DD1EAF"/>
    <w:rsid w:val="00DD318C"/>
    <w:rsid w:val="00DD3664"/>
    <w:rsid w:val="00DD78F2"/>
    <w:rsid w:val="00DE0FB5"/>
    <w:rsid w:val="00DE2997"/>
    <w:rsid w:val="00DE309E"/>
    <w:rsid w:val="00DE580E"/>
    <w:rsid w:val="00DF18E5"/>
    <w:rsid w:val="00E04A70"/>
    <w:rsid w:val="00E069CC"/>
    <w:rsid w:val="00E07C4A"/>
    <w:rsid w:val="00E1556F"/>
    <w:rsid w:val="00E17D97"/>
    <w:rsid w:val="00E20C67"/>
    <w:rsid w:val="00E31E49"/>
    <w:rsid w:val="00E35335"/>
    <w:rsid w:val="00E35347"/>
    <w:rsid w:val="00E47FB8"/>
    <w:rsid w:val="00E5120E"/>
    <w:rsid w:val="00E55D17"/>
    <w:rsid w:val="00E56DC4"/>
    <w:rsid w:val="00E6454B"/>
    <w:rsid w:val="00E87534"/>
    <w:rsid w:val="00E9221D"/>
    <w:rsid w:val="00E92F70"/>
    <w:rsid w:val="00EA0564"/>
    <w:rsid w:val="00EA735D"/>
    <w:rsid w:val="00EB1C0D"/>
    <w:rsid w:val="00EB22FC"/>
    <w:rsid w:val="00EB4548"/>
    <w:rsid w:val="00EB469B"/>
    <w:rsid w:val="00EB5772"/>
    <w:rsid w:val="00EC23E7"/>
    <w:rsid w:val="00EC652B"/>
    <w:rsid w:val="00ED372A"/>
    <w:rsid w:val="00EF151F"/>
    <w:rsid w:val="00F020E7"/>
    <w:rsid w:val="00F0679F"/>
    <w:rsid w:val="00F07F90"/>
    <w:rsid w:val="00F176F4"/>
    <w:rsid w:val="00F2022A"/>
    <w:rsid w:val="00F23B3A"/>
    <w:rsid w:val="00F25EF1"/>
    <w:rsid w:val="00F2680F"/>
    <w:rsid w:val="00F3648E"/>
    <w:rsid w:val="00F40DCD"/>
    <w:rsid w:val="00F434E9"/>
    <w:rsid w:val="00F45316"/>
    <w:rsid w:val="00F47D90"/>
    <w:rsid w:val="00F60A7E"/>
    <w:rsid w:val="00F65D1F"/>
    <w:rsid w:val="00F818B4"/>
    <w:rsid w:val="00F879F7"/>
    <w:rsid w:val="00F87C43"/>
    <w:rsid w:val="00F95506"/>
    <w:rsid w:val="00F974AE"/>
    <w:rsid w:val="00FA44AF"/>
    <w:rsid w:val="00FA681B"/>
    <w:rsid w:val="00FB1D4C"/>
    <w:rsid w:val="00FB38D8"/>
    <w:rsid w:val="00FC31C7"/>
    <w:rsid w:val="00FD43B4"/>
    <w:rsid w:val="00FD5AA2"/>
    <w:rsid w:val="00FD7160"/>
    <w:rsid w:val="00FE3F0D"/>
    <w:rsid w:val="00FF3F91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8C1B6F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8C1B6F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8C1B6F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8C1B6F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hAnsi="Tahoma" w:cs="Tahoma"/>
      <w:b/>
      <w:bCs/>
      <w:kern w:val="1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8C1B6F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8C1B6F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hAnsi="Tahoma" w:cs="Tahoma"/>
      <w:b/>
      <w:bCs/>
      <w:kern w:val="1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962"/>
    <w:pPr>
      <w:keepNext/>
      <w:keepLines/>
      <w:spacing w:before="200"/>
      <w:outlineLvl w:val="6"/>
    </w:pPr>
    <w:rPr>
      <w:rFonts w:ascii="Trebuchet MS" w:hAnsi="Trebuchet MS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962"/>
    <w:pPr>
      <w:keepNext/>
      <w:keepLines/>
      <w:spacing w:before="2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962"/>
    <w:pPr>
      <w:keepNext/>
      <w:keepLines/>
      <w:spacing w:before="200"/>
      <w:outlineLvl w:val="8"/>
    </w:pPr>
    <w:rPr>
      <w:rFonts w:ascii="Trebuchet MS" w:hAnsi="Trebuchet MS"/>
      <w:i/>
      <w:iCs/>
      <w:color w:val="9BBB59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FD5AA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145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145E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C74F2B"/>
    <w:pPr>
      <w:ind w:left="720"/>
      <w:contextualSpacing/>
    </w:pPr>
    <w:rPr>
      <w:sz w:val="20"/>
      <w:szCs w:val="20"/>
    </w:rPr>
  </w:style>
  <w:style w:type="table" w:styleId="a8">
    <w:name w:val="Table Grid"/>
    <w:basedOn w:val="a2"/>
    <w:uiPriority w:val="59"/>
    <w:rsid w:val="005B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8C1B6F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8C1B6F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8C1B6F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8C1B6F"/>
  </w:style>
  <w:style w:type="character" w:customStyle="1" w:styleId="12">
    <w:name w:val="Основной шрифт абзаца1"/>
    <w:rsid w:val="008C1B6F"/>
  </w:style>
  <w:style w:type="character" w:customStyle="1" w:styleId="WW8Num2z0">
    <w:name w:val="WW8Num2z0"/>
    <w:rsid w:val="008C1B6F"/>
    <w:rPr>
      <w:rFonts w:ascii="Symbol" w:hAnsi="Symbol" w:cs="Symbol"/>
    </w:rPr>
  </w:style>
  <w:style w:type="character" w:customStyle="1" w:styleId="WW8Num3z0">
    <w:name w:val="WW8Num3z0"/>
    <w:rsid w:val="008C1B6F"/>
    <w:rPr>
      <w:rFonts w:cs="Times New Roman"/>
    </w:rPr>
  </w:style>
  <w:style w:type="character" w:customStyle="1" w:styleId="WW8Num6z0">
    <w:name w:val="WW8Num6z0"/>
    <w:rsid w:val="008C1B6F"/>
    <w:rPr>
      <w:rFonts w:ascii="Symbol" w:hAnsi="Symbol" w:cs="Symbol"/>
    </w:rPr>
  </w:style>
  <w:style w:type="character" w:customStyle="1" w:styleId="WW8Num10z0">
    <w:name w:val="WW8Num10z0"/>
    <w:rsid w:val="008C1B6F"/>
    <w:rPr>
      <w:rFonts w:ascii="Symbol" w:hAnsi="Symbol" w:cs="OpenSymbol"/>
    </w:rPr>
  </w:style>
  <w:style w:type="character" w:customStyle="1" w:styleId="WW8Num11z0">
    <w:name w:val="WW8Num11z0"/>
    <w:rsid w:val="008C1B6F"/>
    <w:rPr>
      <w:rFonts w:ascii="Symbol" w:hAnsi="Symbol" w:cs="OpenSymbol"/>
    </w:rPr>
  </w:style>
  <w:style w:type="character" w:customStyle="1" w:styleId="WW8Num12z0">
    <w:name w:val="WW8Num12z0"/>
    <w:rsid w:val="008C1B6F"/>
    <w:rPr>
      <w:rFonts w:ascii="Symbol" w:hAnsi="Symbol" w:cs="OpenSymbol"/>
    </w:rPr>
  </w:style>
  <w:style w:type="character" w:customStyle="1" w:styleId="31">
    <w:name w:val="Основной шрифт абзаца3"/>
    <w:rsid w:val="008C1B6F"/>
  </w:style>
  <w:style w:type="character" w:customStyle="1" w:styleId="WW8Num1z0">
    <w:name w:val="WW8Num1z0"/>
    <w:rsid w:val="008C1B6F"/>
    <w:rPr>
      <w:rFonts w:ascii="Symbol" w:hAnsi="Symbol" w:cs="OpenSymbol"/>
    </w:rPr>
  </w:style>
  <w:style w:type="character" w:customStyle="1" w:styleId="WW8Num6z1">
    <w:name w:val="WW8Num6z1"/>
    <w:rsid w:val="008C1B6F"/>
    <w:rPr>
      <w:rFonts w:ascii="Courier New" w:hAnsi="Courier New" w:cs="Courier New"/>
    </w:rPr>
  </w:style>
  <w:style w:type="character" w:customStyle="1" w:styleId="WW8Num6z2">
    <w:name w:val="WW8Num6z2"/>
    <w:rsid w:val="008C1B6F"/>
    <w:rPr>
      <w:rFonts w:ascii="Wingdings" w:hAnsi="Wingdings" w:cs="Wingdings"/>
    </w:rPr>
  </w:style>
  <w:style w:type="character" w:customStyle="1" w:styleId="21">
    <w:name w:val="Основной шрифт абзаца2"/>
    <w:rsid w:val="008C1B6F"/>
  </w:style>
  <w:style w:type="character" w:customStyle="1" w:styleId="HTML">
    <w:name w:val="Стандартный HTML Знак"/>
    <w:link w:val="HTML0"/>
    <w:uiPriority w:val="99"/>
    <w:rsid w:val="008C1B6F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rsid w:val="008C1B6F"/>
    <w:rPr>
      <w:b/>
      <w:bCs/>
      <w:color w:val="008000"/>
    </w:rPr>
  </w:style>
  <w:style w:type="character" w:styleId="aa">
    <w:name w:val="Hyperlink"/>
    <w:uiPriority w:val="99"/>
    <w:rsid w:val="008C1B6F"/>
    <w:rPr>
      <w:color w:val="0000FF"/>
      <w:u w:val="single"/>
    </w:rPr>
  </w:style>
  <w:style w:type="character" w:customStyle="1" w:styleId="ab">
    <w:name w:val="Основной текст Знак"/>
    <w:uiPriority w:val="99"/>
    <w:rsid w:val="008C1B6F"/>
    <w:rPr>
      <w:sz w:val="22"/>
      <w:szCs w:val="22"/>
    </w:rPr>
  </w:style>
  <w:style w:type="character" w:customStyle="1" w:styleId="ac">
    <w:name w:val="Красная строка Знак"/>
    <w:rsid w:val="008C1B6F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8C1B6F"/>
    <w:rPr>
      <w:sz w:val="16"/>
      <w:szCs w:val="16"/>
    </w:rPr>
  </w:style>
  <w:style w:type="character" w:customStyle="1" w:styleId="WW-Absatz-Standardschriftart111111111">
    <w:name w:val="WW-Absatz-Standardschriftart111111111"/>
    <w:rsid w:val="008C1B6F"/>
  </w:style>
  <w:style w:type="character" w:customStyle="1" w:styleId="apple-style-span">
    <w:name w:val="apple-style-span"/>
    <w:basedOn w:val="21"/>
    <w:rsid w:val="008C1B6F"/>
  </w:style>
  <w:style w:type="character" w:customStyle="1" w:styleId="S">
    <w:name w:val="S_Обычный Знак"/>
    <w:rsid w:val="008C1B6F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d">
    <w:name w:val="Символ сноски"/>
    <w:rsid w:val="008C1B6F"/>
    <w:rPr>
      <w:rFonts w:cs="Times New Roman"/>
      <w:vertAlign w:val="superscript"/>
    </w:rPr>
  </w:style>
  <w:style w:type="character" w:customStyle="1" w:styleId="ae">
    <w:name w:val="Текст сноски Знак"/>
    <w:rsid w:val="008C1B6F"/>
    <w:rPr>
      <w:lang w:val="ru-RU" w:eastAsia="ar-SA" w:bidi="ar-SA"/>
    </w:rPr>
  </w:style>
  <w:style w:type="character" w:customStyle="1" w:styleId="13">
    <w:name w:val="Номер страницы1"/>
    <w:rsid w:val="008C1B6F"/>
    <w:rPr>
      <w:rFonts w:cs="Times New Roman"/>
    </w:rPr>
  </w:style>
  <w:style w:type="character" w:customStyle="1" w:styleId="af">
    <w:name w:val="Ниж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f0">
    <w:name w:val="Верх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8C1B6F"/>
  </w:style>
  <w:style w:type="character" w:customStyle="1" w:styleId="af1">
    <w:name w:val="Название Знак"/>
    <w:rsid w:val="008C1B6F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8C1B6F"/>
  </w:style>
  <w:style w:type="character" w:styleId="af2">
    <w:name w:val="Strong"/>
    <w:uiPriority w:val="22"/>
    <w:qFormat/>
    <w:rsid w:val="008C1B6F"/>
    <w:rPr>
      <w:b/>
      <w:bCs/>
    </w:rPr>
  </w:style>
  <w:style w:type="character" w:customStyle="1" w:styleId="af3">
    <w:name w:val="Маркеры списка"/>
    <w:rsid w:val="008C1B6F"/>
    <w:rPr>
      <w:rFonts w:ascii="OpenSymbol" w:eastAsia="OpenSymbol" w:hAnsi="OpenSymbol" w:cs="OpenSymbol"/>
    </w:rPr>
  </w:style>
  <w:style w:type="character" w:customStyle="1" w:styleId="ListLabel1">
    <w:name w:val="ListLabel 1"/>
    <w:rsid w:val="008C1B6F"/>
    <w:rPr>
      <w:rFonts w:cs="Symbol"/>
    </w:rPr>
  </w:style>
  <w:style w:type="character" w:customStyle="1" w:styleId="ListLabel2">
    <w:name w:val="ListLabel 2"/>
    <w:rsid w:val="008C1B6F"/>
    <w:rPr>
      <w:rFonts w:cs="Times New Roman"/>
    </w:rPr>
  </w:style>
  <w:style w:type="character" w:customStyle="1" w:styleId="ListLabel3">
    <w:name w:val="ListLabel 3"/>
    <w:rsid w:val="008C1B6F"/>
    <w:rPr>
      <w:rFonts w:cs="OpenSymbol"/>
    </w:rPr>
  </w:style>
  <w:style w:type="character" w:customStyle="1" w:styleId="af4">
    <w:name w:val="Символ нумерации"/>
    <w:rsid w:val="008C1B6F"/>
  </w:style>
  <w:style w:type="paragraph" w:customStyle="1" w:styleId="af5">
    <w:name w:val="Заголовок"/>
    <w:basedOn w:val="a"/>
    <w:next w:val="a0"/>
    <w:rsid w:val="008C1B6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5"/>
    <w:uiPriority w:val="99"/>
    <w:rsid w:val="008C1B6F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5">
    <w:name w:val="Основной текст Знак1"/>
    <w:basedOn w:val="a1"/>
    <w:link w:val="a0"/>
    <w:rsid w:val="008C1B6F"/>
    <w:rPr>
      <w:rFonts w:ascii="Calibri" w:eastAsia="Calibri" w:hAnsi="Calibri" w:cs="Times New Roman"/>
      <w:kern w:val="1"/>
      <w:lang w:eastAsia="ar-SA"/>
    </w:rPr>
  </w:style>
  <w:style w:type="paragraph" w:styleId="af6">
    <w:name w:val="List"/>
    <w:basedOn w:val="a0"/>
    <w:rsid w:val="008C1B6F"/>
    <w:rPr>
      <w:rFonts w:cs="Mangal"/>
    </w:rPr>
  </w:style>
  <w:style w:type="paragraph" w:customStyle="1" w:styleId="33">
    <w:name w:val="Название3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4">
    <w:name w:val="Указатель3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5">
    <w:name w:val="Указатель2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7">
    <w:name w:val="Указатель1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8C1B6F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7">
    <w:name w:val="Знак Знак Знак Знак"/>
    <w:basedOn w:val="a"/>
    <w:rsid w:val="008C1B6F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9">
    <w:name w:val="Красная строка1"/>
    <w:basedOn w:val="a0"/>
    <w:rsid w:val="008C1B6F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8C1B6F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8">
    <w:name w:val="Знак Знак Знак Знак Знак Знак Знак"/>
    <w:basedOn w:val="a"/>
    <w:rsid w:val="008C1B6F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9">
    <w:name w:val="Содержимое таблицы"/>
    <w:basedOn w:val="a"/>
    <w:uiPriority w:val="99"/>
    <w:rsid w:val="008C1B6F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1a">
    <w:name w:val="Абзац списка1"/>
    <w:basedOn w:val="a"/>
    <w:rsid w:val="008C1B6F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b">
    <w:name w:val="Без интервала1"/>
    <w:rsid w:val="008C1B6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link w:val="ConsPlusNormal0"/>
    <w:rsid w:val="008C1B6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8C1B6F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C1B6F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8C1B6F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styleId="afa">
    <w:name w:val="footer"/>
    <w:basedOn w:val="a"/>
    <w:link w:val="1d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d">
    <w:name w:val="Нижний колонтитул Знак1"/>
    <w:basedOn w:val="a1"/>
    <w:link w:val="afa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b">
    <w:name w:val="header"/>
    <w:basedOn w:val="a"/>
    <w:link w:val="1e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e">
    <w:name w:val="Верхний колонтитул Знак1"/>
    <w:basedOn w:val="a1"/>
    <w:link w:val="afb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8C1B6F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">
    <w:name w:val="Текст выноски1"/>
    <w:basedOn w:val="a"/>
    <w:rsid w:val="008C1B6F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c">
    <w:name w:val="Title"/>
    <w:basedOn w:val="a"/>
    <w:next w:val="afd"/>
    <w:link w:val="1f0"/>
    <w:qFormat/>
    <w:rsid w:val="008C1B6F"/>
    <w:pPr>
      <w:suppressAutoHyphens/>
      <w:spacing w:line="100" w:lineRule="atLeast"/>
      <w:jc w:val="center"/>
    </w:pPr>
    <w:rPr>
      <w:b/>
      <w:bCs/>
      <w:kern w:val="1"/>
      <w:szCs w:val="20"/>
      <w:lang w:eastAsia="ar-SA"/>
    </w:rPr>
  </w:style>
  <w:style w:type="character" w:customStyle="1" w:styleId="1f0">
    <w:name w:val="Название Знак1"/>
    <w:basedOn w:val="a1"/>
    <w:link w:val="afc"/>
    <w:rsid w:val="008C1B6F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d">
    <w:name w:val="Subtitle"/>
    <w:basedOn w:val="af5"/>
    <w:next w:val="a0"/>
    <w:link w:val="afe"/>
    <w:uiPriority w:val="11"/>
    <w:qFormat/>
    <w:rsid w:val="008C1B6F"/>
    <w:pPr>
      <w:jc w:val="center"/>
    </w:pPr>
    <w:rPr>
      <w:i/>
      <w:iCs/>
    </w:rPr>
  </w:style>
  <w:style w:type="character" w:customStyle="1" w:styleId="afe">
    <w:name w:val="Подзаголовок Знак"/>
    <w:basedOn w:val="a1"/>
    <w:link w:val="afd"/>
    <w:uiPriority w:val="11"/>
    <w:rsid w:val="008C1B6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8C1B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">
    <w:name w:val="Заголовок таблицы"/>
    <w:basedOn w:val="af9"/>
    <w:rsid w:val="008C1B6F"/>
    <w:pPr>
      <w:jc w:val="center"/>
    </w:pPr>
    <w:rPr>
      <w:b/>
      <w:bCs/>
    </w:rPr>
  </w:style>
  <w:style w:type="character" w:customStyle="1" w:styleId="1f1">
    <w:name w:val="Текст выноски Знак1"/>
    <w:basedOn w:val="a1"/>
    <w:rsid w:val="008C1B6F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0">
    <w:name w:val="No Spacing"/>
    <w:link w:val="aff1"/>
    <w:uiPriority w:val="1"/>
    <w:qFormat/>
    <w:rsid w:val="008C1B6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8C1B6F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8C1B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2">
    <w:name w:val="основной текст"/>
    <w:basedOn w:val="a"/>
    <w:rsid w:val="008C1B6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rsid w:val="008C1B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8C1B6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C1B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C1B6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8C1B6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f3">
    <w:name w:val="Сетка таблицы1"/>
    <w:basedOn w:val="a2"/>
    <w:next w:val="a8"/>
    <w:rsid w:val="008C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96962"/>
    <w:pPr>
      <w:spacing w:before="320" w:after="100"/>
      <w:outlineLvl w:val="6"/>
    </w:pPr>
    <w:rPr>
      <w:rFonts w:ascii="Trebuchet MS" w:hAnsi="Trebuchet MS"/>
      <w:b/>
      <w:bCs/>
      <w:color w:val="9BBB59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96962"/>
    <w:pPr>
      <w:spacing w:before="320" w:after="1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96962"/>
    <w:pPr>
      <w:spacing w:before="320" w:after="100"/>
      <w:outlineLvl w:val="8"/>
    </w:pPr>
    <w:rPr>
      <w:rFonts w:ascii="Trebuchet MS" w:hAnsi="Trebuchet MS"/>
      <w:i/>
      <w:iCs/>
      <w:color w:val="9BBB59"/>
      <w:lang w:eastAsia="en-US"/>
    </w:rPr>
  </w:style>
  <w:style w:type="numbering" w:customStyle="1" w:styleId="27">
    <w:name w:val="Нет списка2"/>
    <w:next w:val="a3"/>
    <w:uiPriority w:val="99"/>
    <w:semiHidden/>
    <w:unhideWhenUsed/>
    <w:rsid w:val="00796962"/>
  </w:style>
  <w:style w:type="character" w:customStyle="1" w:styleId="70">
    <w:name w:val="Заголовок 7 Знак"/>
    <w:basedOn w:val="a1"/>
    <w:link w:val="7"/>
    <w:uiPriority w:val="9"/>
    <w:semiHidden/>
    <w:rsid w:val="00796962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96962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96962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paragraph" w:customStyle="1" w:styleId="1f4">
    <w:name w:val="Название объекта1"/>
    <w:basedOn w:val="a"/>
    <w:next w:val="a"/>
    <w:uiPriority w:val="35"/>
    <w:semiHidden/>
    <w:unhideWhenUsed/>
    <w:qFormat/>
    <w:rsid w:val="00796962"/>
    <w:pPr>
      <w:ind w:firstLine="360"/>
    </w:pPr>
    <w:rPr>
      <w:rFonts w:ascii="Trebuchet MS" w:eastAsia="Trebuchet MS" w:hAnsi="Trebuchet MS"/>
      <w:b/>
      <w:bCs/>
      <w:sz w:val="18"/>
      <w:szCs w:val="18"/>
      <w:lang w:eastAsia="en-US"/>
    </w:rPr>
  </w:style>
  <w:style w:type="character" w:customStyle="1" w:styleId="1f5">
    <w:name w:val="Выделение1"/>
    <w:uiPriority w:val="20"/>
    <w:qFormat/>
    <w:rsid w:val="00796962"/>
    <w:rPr>
      <w:b/>
      <w:bCs/>
      <w:i/>
      <w:iCs/>
      <w:color w:val="5A5A5A"/>
    </w:rPr>
  </w:style>
  <w:style w:type="character" w:customStyle="1" w:styleId="aff1">
    <w:name w:val="Без интервала Знак"/>
    <w:basedOn w:val="a1"/>
    <w:link w:val="aff0"/>
    <w:uiPriority w:val="1"/>
    <w:rsid w:val="00796962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796962"/>
    <w:pPr>
      <w:ind w:firstLine="360"/>
    </w:pPr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8">
    <w:name w:val="Цитата 2 Знак"/>
    <w:basedOn w:val="a1"/>
    <w:link w:val="29"/>
    <w:uiPriority w:val="29"/>
    <w:rsid w:val="00796962"/>
    <w:rPr>
      <w:rFonts w:ascii="Trebuchet MS" w:eastAsia="Times New Roman" w:hAnsi="Trebuchet MS" w:cs="Times New Roman"/>
      <w:i/>
      <w:iCs/>
      <w:color w:val="5A5A5A"/>
    </w:rPr>
  </w:style>
  <w:style w:type="paragraph" w:customStyle="1" w:styleId="1f6">
    <w:name w:val="Выделенная цитата1"/>
    <w:basedOn w:val="a"/>
    <w:next w:val="a"/>
    <w:uiPriority w:val="30"/>
    <w:qFormat/>
    <w:rsid w:val="0079696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hAnsi="Trebuchet MS"/>
      <w:i/>
      <w:iCs/>
      <w:color w:val="FFFFFF"/>
      <w:lang w:eastAsia="en-US"/>
    </w:rPr>
  </w:style>
  <w:style w:type="character" w:customStyle="1" w:styleId="aff4">
    <w:name w:val="Выделенная цитата Знак"/>
    <w:basedOn w:val="a1"/>
    <w:link w:val="aff5"/>
    <w:uiPriority w:val="30"/>
    <w:rsid w:val="00796962"/>
    <w:rPr>
      <w:rFonts w:ascii="Trebuchet MS" w:eastAsia="Times New Roman" w:hAnsi="Trebuchet MS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7">
    <w:name w:val="Слабое выделение1"/>
    <w:uiPriority w:val="19"/>
    <w:qFormat/>
    <w:rsid w:val="00796962"/>
    <w:rPr>
      <w:i/>
      <w:iCs/>
      <w:color w:val="5A5A5A"/>
    </w:rPr>
  </w:style>
  <w:style w:type="character" w:customStyle="1" w:styleId="1f8">
    <w:name w:val="Сильное выделение1"/>
    <w:uiPriority w:val="21"/>
    <w:qFormat/>
    <w:rsid w:val="00796962"/>
    <w:rPr>
      <w:b/>
      <w:bCs/>
      <w:i/>
      <w:iCs/>
      <w:color w:val="4F81BD"/>
      <w:sz w:val="22"/>
      <w:szCs w:val="22"/>
    </w:rPr>
  </w:style>
  <w:style w:type="character" w:customStyle="1" w:styleId="1f9">
    <w:name w:val="Слабая ссылка1"/>
    <w:uiPriority w:val="31"/>
    <w:qFormat/>
    <w:rsid w:val="00796962"/>
    <w:rPr>
      <w:color w:val="auto"/>
      <w:u w:val="single" w:color="9BBB59"/>
    </w:rPr>
  </w:style>
  <w:style w:type="character" w:customStyle="1" w:styleId="1fa">
    <w:name w:val="Сильная ссылка1"/>
    <w:basedOn w:val="a1"/>
    <w:uiPriority w:val="32"/>
    <w:qFormat/>
    <w:rsid w:val="00796962"/>
    <w:rPr>
      <w:b/>
      <w:bCs/>
      <w:color w:val="76923C"/>
      <w:u w:val="single" w:color="9BBB59"/>
    </w:rPr>
  </w:style>
  <w:style w:type="character" w:customStyle="1" w:styleId="1fb">
    <w:name w:val="Название книги1"/>
    <w:basedOn w:val="a1"/>
    <w:uiPriority w:val="33"/>
    <w:qFormat/>
    <w:rsid w:val="00796962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c">
    <w:name w:val="Заголовок оглавления1"/>
    <w:basedOn w:val="1"/>
    <w:next w:val="a"/>
    <w:uiPriority w:val="39"/>
    <w:semiHidden/>
    <w:unhideWhenUsed/>
    <w:qFormat/>
    <w:rsid w:val="00796962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6">
    <w:name w:val="FollowedHyperlink"/>
    <w:basedOn w:val="a1"/>
    <w:uiPriority w:val="99"/>
    <w:semiHidden/>
    <w:unhideWhenUsed/>
    <w:rsid w:val="00796962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796962"/>
    <w:rPr>
      <w:i/>
      <w:iCs/>
    </w:rPr>
  </w:style>
  <w:style w:type="character" w:customStyle="1" w:styleId="HTML3">
    <w:name w:val="Адрес HTML Знак"/>
    <w:basedOn w:val="a1"/>
    <w:link w:val="HTML2"/>
    <w:uiPriority w:val="99"/>
    <w:semiHidden/>
    <w:rsid w:val="007969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79696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96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1"/>
    <w:uiPriority w:val="99"/>
    <w:semiHidden/>
    <w:rsid w:val="00796962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logged-in-as">
    <w:name w:val="logged-in-a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orm-allowed-tags">
    <w:name w:val="form-allowed-tag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loupecontainer">
    <w:name w:val="bwg_search_loupe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earchresetcontainer">
    <w:name w:val="bwg_search_reset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piderpopuploading">
    <w:name w:val="bwg_spider_popup_loading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ajaxloading">
    <w:name w:val="bwg_spider_ajax_loading"/>
    <w:basedOn w:val="a"/>
    <w:rsid w:val="00796962"/>
    <w:pPr>
      <w:spacing w:before="3000" w:after="100" w:afterAutospacing="1" w:line="240" w:lineRule="atLeast"/>
    </w:pPr>
  </w:style>
  <w:style w:type="paragraph" w:customStyle="1" w:styleId="spiderpopupoverlay">
    <w:name w:val="spider_popup_overlay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close">
    <w:name w:val="spider_popup_close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spiderpopupclosefullscreen">
    <w:name w:val="spider_popup_close_fullscreen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bwgcaptcharefresh">
    <w:name w:val="bwg_captcha_refresh"/>
    <w:basedOn w:val="a"/>
    <w:rsid w:val="00796962"/>
    <w:pPr>
      <w:spacing w:line="240" w:lineRule="atLeast"/>
      <w:textAlignment w:val="center"/>
    </w:pPr>
  </w:style>
  <w:style w:type="paragraph" w:customStyle="1" w:styleId="bwgcaptchainput">
    <w:name w:val="bwg_captcha_input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bwgcaptchaimg">
    <w:name w:val="bwg_captcha_img"/>
    <w:basedOn w:val="a"/>
    <w:rsid w:val="00796962"/>
    <w:pPr>
      <w:spacing w:line="240" w:lineRule="atLeast"/>
      <w:ind w:left="75" w:right="75"/>
      <w:textAlignment w:val="center"/>
    </w:pPr>
  </w:style>
  <w:style w:type="paragraph" w:customStyle="1" w:styleId="bwgcommenterror">
    <w:name w:val="bwg_comment_error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bwgimageinfocontainer1">
    <w:name w:val="bwg_image_info_container1"/>
    <w:basedOn w:val="a"/>
    <w:rsid w:val="00796962"/>
    <w:pPr>
      <w:spacing w:line="240" w:lineRule="atLeast"/>
    </w:pPr>
  </w:style>
  <w:style w:type="paragraph" w:customStyle="1" w:styleId="bwgimageratecontainer1">
    <w:name w:val="bwg_image_rate_container1"/>
    <w:basedOn w:val="a"/>
    <w:rsid w:val="00796962"/>
    <w:pPr>
      <w:spacing w:line="240" w:lineRule="atLeast"/>
    </w:pPr>
    <w:rPr>
      <w:vanish/>
    </w:rPr>
  </w:style>
  <w:style w:type="paragraph" w:customStyle="1" w:styleId="bwgimagehitcontainer1">
    <w:name w:val="bwg_image_hit_container1"/>
    <w:basedOn w:val="a"/>
    <w:rsid w:val="00796962"/>
    <w:pPr>
      <w:spacing w:line="240" w:lineRule="atLeast"/>
    </w:pPr>
  </w:style>
  <w:style w:type="paragraph" w:customStyle="1" w:styleId="bwgimageinfocontainer2">
    <w:name w:val="bwg_image_info_container2"/>
    <w:basedOn w:val="a"/>
    <w:rsid w:val="00796962"/>
    <w:pPr>
      <w:spacing w:line="240" w:lineRule="atLeast"/>
    </w:pPr>
  </w:style>
  <w:style w:type="paragraph" w:customStyle="1" w:styleId="bwgimageratecontainer2">
    <w:name w:val="bwg_image_rate_container2"/>
    <w:basedOn w:val="a"/>
    <w:rsid w:val="00796962"/>
    <w:pPr>
      <w:spacing w:line="240" w:lineRule="atLeast"/>
    </w:pPr>
  </w:style>
  <w:style w:type="paragraph" w:customStyle="1" w:styleId="bwgimagehitcontainer2">
    <w:name w:val="bwg_image_hit_container2"/>
    <w:basedOn w:val="a"/>
    <w:rsid w:val="00796962"/>
    <w:pPr>
      <w:spacing w:line="240" w:lineRule="atLeast"/>
    </w:pPr>
  </w:style>
  <w:style w:type="paragraph" w:customStyle="1" w:styleId="bwgimageinfospun">
    <w:name w:val="bwg_image_info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spun">
    <w:name w:val="bwg_image_rate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spun">
    <w:name w:val="bwg_image_hit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info">
    <w:name w:val="bwg_image_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">
    <w:name w:val="bwg_image_ra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">
    <w:name w:val="bwg_image_hi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container1">
    <w:name w:val="bwg_search_container_1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searchcontainer2">
    <w:name w:val="bwg_search_container_2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bwgordercont">
    <w:name w:val="bwg_order_cont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orderlabel">
    <w:name w:val="bwg_order_label"/>
    <w:basedOn w:val="a"/>
    <w:rsid w:val="00796962"/>
    <w:pPr>
      <w:spacing w:before="100" w:beforeAutospacing="1" w:after="100" w:afterAutospacing="1" w:line="240" w:lineRule="atLeast"/>
    </w:pPr>
    <w:rPr>
      <w:rFonts w:ascii="inherit" w:hAnsi="inherit"/>
      <w:b/>
      <w:bCs/>
      <w:color w:val="BBBBBB"/>
    </w:rPr>
  </w:style>
  <w:style w:type="paragraph" w:customStyle="1" w:styleId="bwgorder">
    <w:name w:val="bwg_order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fa-lg">
    <w:name w:val="fa-lg"/>
    <w:basedOn w:val="a"/>
    <w:rsid w:val="00796962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a"/>
    <w:rsid w:val="00796962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fa-3x">
    <w:name w:val="fa-3x"/>
    <w:basedOn w:val="a"/>
    <w:rsid w:val="00796962"/>
    <w:pPr>
      <w:spacing w:before="100" w:beforeAutospacing="1" w:after="100" w:afterAutospacing="1" w:line="240" w:lineRule="atLeast"/>
    </w:pPr>
    <w:rPr>
      <w:sz w:val="72"/>
      <w:szCs w:val="72"/>
    </w:rPr>
  </w:style>
  <w:style w:type="paragraph" w:customStyle="1" w:styleId="fa-4x">
    <w:name w:val="fa-4x"/>
    <w:basedOn w:val="a"/>
    <w:rsid w:val="00796962"/>
    <w:pPr>
      <w:spacing w:before="100" w:beforeAutospacing="1" w:after="100" w:afterAutospacing="1" w:line="240" w:lineRule="atLeast"/>
    </w:pPr>
    <w:rPr>
      <w:sz w:val="96"/>
      <w:szCs w:val="96"/>
    </w:rPr>
  </w:style>
  <w:style w:type="paragraph" w:customStyle="1" w:styleId="fa-5x">
    <w:name w:val="fa-5x"/>
    <w:basedOn w:val="a"/>
    <w:rsid w:val="00796962"/>
    <w:pPr>
      <w:spacing w:before="100" w:beforeAutospacing="1" w:after="100" w:afterAutospacing="1" w:line="240" w:lineRule="atLeast"/>
    </w:pPr>
    <w:rPr>
      <w:sz w:val="120"/>
      <w:szCs w:val="120"/>
    </w:rPr>
  </w:style>
  <w:style w:type="paragraph" w:customStyle="1" w:styleId="fa-fw">
    <w:name w:val="fa-fw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ul">
    <w:name w:val="fa-ul"/>
    <w:basedOn w:val="a"/>
    <w:rsid w:val="00796962"/>
    <w:pPr>
      <w:spacing w:before="100" w:beforeAutospacing="1" w:after="100" w:afterAutospacing="1" w:line="240" w:lineRule="atLeast"/>
      <w:ind w:left="514"/>
    </w:pPr>
  </w:style>
  <w:style w:type="paragraph" w:customStyle="1" w:styleId="fa-li">
    <w:name w:val="fa-li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border">
    <w:name w:val="fa-border"/>
    <w:basedOn w:val="a"/>
    <w:rsid w:val="00796962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</w:style>
  <w:style w:type="paragraph" w:customStyle="1" w:styleId="fa-stack">
    <w:name w:val="fa-stack"/>
    <w:basedOn w:val="a"/>
    <w:rsid w:val="00796962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stack-2x">
    <w:name w:val="fa-stack-2x"/>
    <w:basedOn w:val="a"/>
    <w:rsid w:val="00796962"/>
    <w:pPr>
      <w:spacing w:before="100" w:beforeAutospacing="1" w:after="100" w:afterAutospacing="1" w:line="240" w:lineRule="atLeast"/>
      <w:jc w:val="center"/>
    </w:pPr>
    <w:rPr>
      <w:sz w:val="48"/>
      <w:szCs w:val="48"/>
    </w:rPr>
  </w:style>
  <w:style w:type="paragraph" w:customStyle="1" w:styleId="fa-inverse">
    <w:name w:val="fa-inverse"/>
    <w:basedOn w:val="a"/>
    <w:rsid w:val="00796962"/>
    <w:pPr>
      <w:spacing w:before="100" w:beforeAutospacing="1" w:after="100" w:afterAutospacing="1" w:line="240" w:lineRule="atLeast"/>
    </w:pPr>
    <w:rPr>
      <w:color w:val="FFFFFF"/>
    </w:rPr>
  </w:style>
  <w:style w:type="paragraph" w:customStyle="1" w:styleId="sr-only">
    <w:name w:val="sr-only"/>
    <w:basedOn w:val="a"/>
    <w:rsid w:val="00796962"/>
    <w:pPr>
      <w:spacing w:line="240" w:lineRule="atLeast"/>
      <w:ind w:left="-15" w:right="-15"/>
    </w:pPr>
  </w:style>
  <w:style w:type="paragraph" w:customStyle="1" w:styleId="mcsbcontainer">
    <w:name w:val="mcsb_container"/>
    <w:basedOn w:val="a"/>
    <w:rsid w:val="00796962"/>
    <w:pPr>
      <w:spacing w:before="100" w:beforeAutospacing="1" w:after="100" w:afterAutospacing="1" w:line="240" w:lineRule="atLeast"/>
      <w:ind w:right="225"/>
    </w:pPr>
  </w:style>
  <w:style w:type="paragraph" w:customStyle="1" w:styleId="sumoselect">
    <w:name w:val="sumoselec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box">
    <w:name w:val="selectbox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class">
    <w:name w:val="selectclas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mounder">
    <w:name w:val="sumoun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per-clear">
    <w:name w:val="super-cl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ligncenter">
    <w:name w:val="aligncent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utton">
    <w:name w:val="butt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">
    <w:name w:val="site"/>
    <w:basedOn w:val="a"/>
    <w:rsid w:val="00796962"/>
    <w:pPr>
      <w:shd w:val="clear" w:color="auto" w:fill="FFFFFF"/>
      <w:spacing w:line="240" w:lineRule="atLeast"/>
    </w:pPr>
  </w:style>
  <w:style w:type="paragraph" w:customStyle="1" w:styleId="site-header">
    <w:name w:val="site-header"/>
    <w:basedOn w:val="a"/>
    <w:rsid w:val="00796962"/>
    <w:pPr>
      <w:spacing w:line="240" w:lineRule="atLeast"/>
      <w:ind w:left="-225"/>
    </w:pPr>
    <w:rPr>
      <w:color w:val="E0E0E0"/>
    </w:rPr>
  </w:style>
  <w:style w:type="paragraph" w:customStyle="1" w:styleId="site-footer">
    <w:name w:val="site-footer"/>
    <w:basedOn w:val="a"/>
    <w:rsid w:val="00796962"/>
    <w:pPr>
      <w:shd w:val="clear" w:color="auto" w:fill="D20000"/>
      <w:spacing w:before="100" w:beforeAutospacing="1" w:after="100" w:afterAutospacing="1" w:line="336" w:lineRule="atLeast"/>
      <w:ind w:left="-255"/>
    </w:pPr>
    <w:rPr>
      <w:color w:val="ECECEC"/>
      <w:sz w:val="18"/>
      <w:szCs w:val="18"/>
    </w:rPr>
  </w:style>
  <w:style w:type="paragraph" w:customStyle="1" w:styleId="site-content">
    <w:name w:val="site-content"/>
    <w:basedOn w:val="a"/>
    <w:rsid w:val="00796962"/>
    <w:pPr>
      <w:spacing w:before="360" w:after="360" w:line="240" w:lineRule="atLeast"/>
      <w:ind w:left="600" w:right="600"/>
    </w:pPr>
  </w:style>
  <w:style w:type="paragraph" w:customStyle="1" w:styleId="entry-header">
    <w:name w:val="entry-header"/>
    <w:basedOn w:val="a"/>
    <w:rsid w:val="00796962"/>
    <w:pPr>
      <w:spacing w:before="100" w:beforeAutospacing="1" w:line="240" w:lineRule="atLeast"/>
    </w:pPr>
  </w:style>
  <w:style w:type="paragraph" w:customStyle="1" w:styleId="pttm-breadcrumbs">
    <w:name w:val="pttm-breadcrumbs"/>
    <w:basedOn w:val="a"/>
    <w:rsid w:val="00796962"/>
    <w:pPr>
      <w:spacing w:before="100" w:beforeAutospacing="1" w:after="360" w:line="240" w:lineRule="atLeast"/>
    </w:pPr>
    <w:rPr>
      <w:color w:val="999999"/>
      <w:sz w:val="18"/>
      <w:szCs w:val="18"/>
    </w:rPr>
  </w:style>
  <w:style w:type="paragraph" w:customStyle="1" w:styleId="entry-meta">
    <w:name w:val="entry-meta"/>
    <w:basedOn w:val="a"/>
    <w:rsid w:val="00796962"/>
    <w:pPr>
      <w:spacing w:after="360" w:line="240" w:lineRule="atLeast"/>
    </w:pPr>
    <w:rPr>
      <w:color w:val="999999"/>
      <w:sz w:val="18"/>
      <w:szCs w:val="18"/>
    </w:rPr>
  </w:style>
  <w:style w:type="paragraph" w:customStyle="1" w:styleId="archive-header">
    <w:name w:val="archiv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page-header">
    <w:name w:val="pag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archive-meta">
    <w:name w:val="archive-meta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comments-title">
    <w:name w:val="comments-title"/>
    <w:basedOn w:val="a"/>
    <w:rsid w:val="00796962"/>
    <w:pPr>
      <w:spacing w:after="360" w:line="240" w:lineRule="atLeast"/>
    </w:pPr>
  </w:style>
  <w:style w:type="paragraph" w:customStyle="1" w:styleId="required">
    <w:name w:val="required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cat-description">
    <w:name w:val="cat-description"/>
    <w:basedOn w:val="a"/>
    <w:rsid w:val="00796962"/>
    <w:pPr>
      <w:spacing w:after="600" w:line="312" w:lineRule="atLeast"/>
    </w:pPr>
    <w:rPr>
      <w:color w:val="999999"/>
    </w:rPr>
  </w:style>
  <w:style w:type="paragraph" w:customStyle="1" w:styleId="nav-previous">
    <w:name w:val="nav-previo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revious-image">
    <w:name w:val="previous-ima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next">
    <w:name w:val="nav-next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next-image">
    <w:name w:val="next-image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pttm-attachments-block">
    <w:name w:val="pttm-attachments-block"/>
    <w:basedOn w:val="a"/>
    <w:rsid w:val="00796962"/>
    <w:pPr>
      <w:shd w:val="clear" w:color="auto" w:fill="F3F3F3"/>
      <w:spacing w:before="100" w:beforeAutospacing="1" w:after="360" w:line="240" w:lineRule="atLeast"/>
    </w:pPr>
  </w:style>
  <w:style w:type="paragraph" w:customStyle="1" w:styleId="pttm-document-status-block">
    <w:name w:val="pttm-document-status-block"/>
    <w:basedOn w:val="a"/>
    <w:rsid w:val="00796962"/>
    <w:pPr>
      <w:spacing w:before="100" w:beforeAutospacing="1" w:after="360" w:line="240" w:lineRule="atLeast"/>
    </w:pPr>
  </w:style>
  <w:style w:type="paragraph" w:customStyle="1" w:styleId="anchor">
    <w:name w:val="anch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ystem">
    <w:name w:val="system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expander-block">
    <w:name w:val="pttm-expander-block"/>
    <w:basedOn w:val="a"/>
    <w:rsid w:val="00796962"/>
    <w:pPr>
      <w:spacing w:before="100" w:beforeAutospacing="1" w:after="360" w:line="240" w:lineRule="atLeast"/>
    </w:pPr>
  </w:style>
  <w:style w:type="paragraph" w:customStyle="1" w:styleId="widget-1to1">
    <w:name w:val="widget-1to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2">
    <w:name w:val="widget-1to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3">
    <w:name w:val="widget-1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3">
    <w:name w:val="widget-2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4">
    <w:name w:val="widget-1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4">
    <w:name w:val="widget-3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5">
    <w:name w:val="widget-1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5">
    <w:name w:val="widget-2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5">
    <w:name w:val="widget-3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4to5">
    <w:name w:val="widget-4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6">
    <w:name w:val="widget-1to6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10">
    <w:name w:val="widget-1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10">
    <w:name w:val="widget-3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7to10">
    <w:name w:val="widget-7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link">
    <w:name w:val="info-link"/>
    <w:basedOn w:val="a"/>
    <w:rsid w:val="00796962"/>
    <w:pPr>
      <w:shd w:val="clear" w:color="auto" w:fill="F9F9F9"/>
      <w:spacing w:before="15" w:after="15" w:line="240" w:lineRule="atLeast"/>
      <w:ind w:left="15" w:right="15"/>
    </w:pPr>
  </w:style>
  <w:style w:type="paragraph" w:customStyle="1" w:styleId="ico-kindergarten">
    <w:name w:val="ico-kindergart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school">
    <w:name w:val="ico-schoo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clinic">
    <w:name w:val="ico-clinic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organisation">
    <w:name w:val="ico-organis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pfr">
    <w:name w:val="ico-pf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gosuslugi">
    <w:name w:val="ico-gosuslugi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arms-rus">
    <w:name w:val="ico-arms-r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ront-page-widget">
    <w:name w:val="front-page-widget"/>
    <w:basedOn w:val="a"/>
    <w:rsid w:val="00796962"/>
    <w:pPr>
      <w:spacing w:before="90" w:after="90" w:line="240" w:lineRule="atLeast"/>
      <w:ind w:left="90" w:right="90"/>
    </w:pPr>
  </w:style>
  <w:style w:type="paragraph" w:customStyle="1" w:styleId="blind-version-bar">
    <w:name w:val="blind-version-bar"/>
    <w:basedOn w:val="a"/>
    <w:rsid w:val="00796962"/>
    <w:pPr>
      <w:shd w:val="clear" w:color="auto" w:fill="003399"/>
      <w:spacing w:before="100" w:beforeAutospacing="1" w:after="100" w:afterAutospacing="1" w:line="360" w:lineRule="atLeast"/>
      <w:ind w:left="-7800"/>
    </w:pPr>
  </w:style>
  <w:style w:type="paragraph" w:customStyle="1" w:styleId="pttm-slider-nav">
    <w:name w:val="pttm-slider-nav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twirl">
    <w:name w:val="pttm-slider-twirl"/>
    <w:basedOn w:val="a"/>
    <w:rsid w:val="00796962"/>
    <w:pPr>
      <w:spacing w:line="240" w:lineRule="atLeast"/>
    </w:pPr>
  </w:style>
  <w:style w:type="paragraph" w:customStyle="1" w:styleId="pttm-slider-plumb">
    <w:name w:val="pttm-slider-plumb"/>
    <w:basedOn w:val="a"/>
    <w:rsid w:val="00796962"/>
    <w:pPr>
      <w:spacing w:line="240" w:lineRule="atLeast"/>
    </w:pPr>
  </w:style>
  <w:style w:type="paragraph" w:customStyle="1" w:styleId="messaggge">
    <w:name w:val="messagg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adding-for-cont-mes">
    <w:name w:val="padding-for-cont-mes"/>
    <w:basedOn w:val="a"/>
    <w:rsid w:val="00796962"/>
    <w:pPr>
      <w:spacing w:line="240" w:lineRule="atLeast"/>
    </w:pPr>
  </w:style>
  <w:style w:type="paragraph" w:customStyle="1" w:styleId="new-year">
    <w:name w:val="new-y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derror">
    <w:name w:val="wd_err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rail">
    <w:name w:val="mcsb_draggerr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">
    <w:name w:val="mcsb_dragg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up">
    <w:name w:val="mcsb_buttonu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down">
    <w:name w:val="mcsb_buttondow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left">
    <w:name w:val="mcsb_buttonlef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">
    <w:name w:val="mcsb_buttonrigh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">
    <w:name w:val="hidd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arch-txt">
    <w:name w:val="search-t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o-match">
    <w:name w:val="no-matc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-all">
    <w:name w:val="select-al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rms-block">
    <w:name w:val="arm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ffsite">
    <w:name w:val="offsi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tle-block">
    <w:name w:val="title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title">
    <w:name w:val="si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block">
    <w:name w:val="nav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ddress-block">
    <w:name w:val="addres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">
    <w:name w:val="site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info-block">
    <w:name w:val="developer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ingback">
    <w:name w:val="pingba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cat-accordion">
    <w:name w:val="pttm-cat-accord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navigation">
    <w:name w:val="pos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comment-navigation">
    <w:name w:val="commen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abel">
    <w:name w:val="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value">
    <w:name w:val="valu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block">
    <w:name w:val="whats-new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day">
    <w:name w:val="whats-new-day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">
    <w:name w:val="whats-new-mont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dd">
    <w:name w:val="odd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even">
    <w:name w:val="ev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1">
    <w:name w:val="td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">
    <w:name w:val="td-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">
    <w:name w:val="widget-conten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img-wrapper">
    <w:name w:val="post-img-wrapp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">
    <w:name w:val="widget-footer-lin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-wrap">
    <w:name w:val="pttm-slides-wra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">
    <w:name w:val="pttm-slide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">
    <w:name w:val="mcsb_dragger_b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me">
    <w:name w:val="ti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1fd">
    <w:name w:val="Дата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eta-block">
    <w:name w:val="meta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name">
    <w:name w:val="developer-na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ssistive-text">
    <w:name w:val="assistive-te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">
    <w:name w:val="install-o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hz">
    <w:name w:val="install-hz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fail">
    <w:name w:val="install-f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info">
    <w:name w:val="install-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meta">
    <w:name w:val="post-meta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rowser-update-title">
    <w:name w:val="browser-upda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week">
    <w:name w:val="whats-new-wee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">
    <w:name w:val="widget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">
    <w:name w:val="widget-hea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">
    <w:name w:val="link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8">
    <w:name w:val="link-8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banner">
    <w:name w:val="info-bann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label">
    <w:name w:val="ab-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item">
    <w:name w:val="ab-item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ico">
    <w:name w:val="ico"/>
    <w:basedOn w:val="a1"/>
    <w:rsid w:val="00796962"/>
  </w:style>
  <w:style w:type="character" w:customStyle="1" w:styleId="meta">
    <w:name w:val="meta"/>
    <w:basedOn w:val="a1"/>
    <w:rsid w:val="00796962"/>
  </w:style>
  <w:style w:type="character" w:customStyle="1" w:styleId="link">
    <w:name w:val="link"/>
    <w:basedOn w:val="a1"/>
    <w:rsid w:val="00796962"/>
  </w:style>
  <w:style w:type="paragraph" w:customStyle="1" w:styleId="bwgspiderpopuploading1">
    <w:name w:val="bwg_spider_popup_loading1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popuploading2">
    <w:name w:val="bwg_spider_popup_loading2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spiderpopupoverlay1">
    <w:name w:val="spider_popup_overlay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overlay2">
    <w:name w:val="spider_popup_overlay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wderror1">
    <w:name w:val="wd_error1"/>
    <w:basedOn w:val="a"/>
    <w:rsid w:val="00796962"/>
    <w:pPr>
      <w:spacing w:before="100" w:beforeAutospacing="1" w:after="100" w:afterAutospacing="1" w:line="240" w:lineRule="atLeast"/>
    </w:pPr>
    <w:rPr>
      <w:color w:val="CCCCCC"/>
    </w:rPr>
  </w:style>
  <w:style w:type="paragraph" w:customStyle="1" w:styleId="mcsbdraggerrail1">
    <w:name w:val="mcsb_draggerrail1"/>
    <w:basedOn w:val="a"/>
    <w:rsid w:val="00796962"/>
    <w:pPr>
      <w:shd w:val="clear" w:color="auto" w:fill="000000"/>
      <w:spacing w:line="240" w:lineRule="atLeast"/>
    </w:pPr>
  </w:style>
  <w:style w:type="paragraph" w:customStyle="1" w:styleId="mcsbdragger1">
    <w:name w:val="mcsb_dragg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1">
    <w:name w:val="mcsb_dragger_bar1"/>
    <w:basedOn w:val="a"/>
    <w:rsid w:val="00796962"/>
    <w:pPr>
      <w:shd w:val="clear" w:color="auto" w:fill="FFFFFF"/>
      <w:spacing w:line="240" w:lineRule="atLeast"/>
      <w:jc w:val="center"/>
    </w:pPr>
  </w:style>
  <w:style w:type="paragraph" w:customStyle="1" w:styleId="mcsbbuttonup1">
    <w:name w:val="mcsb_buttonup1"/>
    <w:basedOn w:val="a"/>
    <w:rsid w:val="00796962"/>
    <w:pPr>
      <w:spacing w:line="240" w:lineRule="atLeast"/>
    </w:pPr>
  </w:style>
  <w:style w:type="paragraph" w:customStyle="1" w:styleId="mcsbbuttondown1">
    <w:name w:val="mcsb_buttondown1"/>
    <w:basedOn w:val="a"/>
    <w:rsid w:val="00796962"/>
    <w:pPr>
      <w:spacing w:line="240" w:lineRule="atLeast"/>
    </w:pPr>
  </w:style>
  <w:style w:type="paragraph" w:customStyle="1" w:styleId="mcsbbuttonleft1">
    <w:name w:val="mcsb_buttonlef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1">
    <w:name w:val="mcsb_buttonrigh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1">
    <w:name w:val="hidden1"/>
    <w:basedOn w:val="a"/>
    <w:rsid w:val="00796962"/>
    <w:pPr>
      <w:spacing w:line="240" w:lineRule="atLeast"/>
    </w:pPr>
    <w:rPr>
      <w:vanish/>
    </w:rPr>
  </w:style>
  <w:style w:type="paragraph" w:customStyle="1" w:styleId="search-txt1">
    <w:name w:val="search-txt1"/>
    <w:basedOn w:val="a"/>
    <w:rsid w:val="00796962"/>
    <w:pPr>
      <w:spacing w:line="240" w:lineRule="atLeast"/>
    </w:pPr>
    <w:rPr>
      <w:vanish/>
    </w:rPr>
  </w:style>
  <w:style w:type="paragraph" w:customStyle="1" w:styleId="no-match1">
    <w:name w:val="no-match1"/>
    <w:basedOn w:val="a"/>
    <w:rsid w:val="00796962"/>
    <w:pPr>
      <w:spacing w:line="240" w:lineRule="atLeast"/>
    </w:pPr>
    <w:rPr>
      <w:vanish/>
    </w:rPr>
  </w:style>
  <w:style w:type="paragraph" w:customStyle="1" w:styleId="select-all1">
    <w:name w:val="select-all1"/>
    <w:basedOn w:val="a"/>
    <w:rsid w:val="00796962"/>
    <w:pPr>
      <w:pBdr>
        <w:bottom w:val="single" w:sz="6" w:space="2" w:color="DDDDDD"/>
      </w:pBdr>
      <w:shd w:val="clear" w:color="auto" w:fill="FFFFFF"/>
      <w:spacing w:line="240" w:lineRule="atLeast"/>
    </w:pPr>
  </w:style>
  <w:style w:type="paragraph" w:customStyle="1" w:styleId="ab-label1">
    <w:name w:val="ab-label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ab-item1">
    <w:name w:val="ab-item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site1">
    <w:name w:val="site1"/>
    <w:basedOn w:val="a"/>
    <w:rsid w:val="00796962"/>
    <w:pPr>
      <w:spacing w:line="240" w:lineRule="atLeast"/>
    </w:pPr>
  </w:style>
  <w:style w:type="paragraph" w:customStyle="1" w:styleId="arms-block1">
    <w:name w:val="arms-block1"/>
    <w:basedOn w:val="a"/>
    <w:rsid w:val="00796962"/>
    <w:pPr>
      <w:spacing w:line="240" w:lineRule="atLeast"/>
      <w:ind w:left="660"/>
    </w:pPr>
  </w:style>
  <w:style w:type="paragraph" w:customStyle="1" w:styleId="offsite1">
    <w:name w:val="offsite1"/>
    <w:basedOn w:val="a"/>
    <w:rsid w:val="00796962"/>
    <w:pPr>
      <w:spacing w:before="100" w:beforeAutospacing="1" w:after="100" w:afterAutospacing="1" w:line="240" w:lineRule="atLeast"/>
    </w:pPr>
    <w:rPr>
      <w:color w:val="F9F9F9"/>
    </w:rPr>
  </w:style>
  <w:style w:type="paragraph" w:customStyle="1" w:styleId="title-block1">
    <w:name w:val="title-block1"/>
    <w:basedOn w:val="a"/>
    <w:rsid w:val="00796962"/>
    <w:pPr>
      <w:spacing w:before="150" w:line="288" w:lineRule="atLeast"/>
      <w:ind w:left="525"/>
    </w:pPr>
  </w:style>
  <w:style w:type="paragraph" w:customStyle="1" w:styleId="site-title1">
    <w:name w:val="site-title1"/>
    <w:basedOn w:val="a"/>
    <w:rsid w:val="00796962"/>
    <w:pPr>
      <w:spacing w:before="270" w:after="90" w:line="240" w:lineRule="atLeast"/>
    </w:pPr>
    <w:rPr>
      <w:sz w:val="30"/>
      <w:szCs w:val="30"/>
    </w:rPr>
  </w:style>
  <w:style w:type="paragraph" w:customStyle="1" w:styleId="nav-block1">
    <w:name w:val="nav-block1"/>
    <w:basedOn w:val="a"/>
    <w:rsid w:val="00796962"/>
    <w:pPr>
      <w:spacing w:before="100" w:beforeAutospacing="1" w:after="150" w:line="240" w:lineRule="atLeast"/>
    </w:pPr>
    <w:rPr>
      <w:sz w:val="21"/>
      <w:szCs w:val="21"/>
    </w:rPr>
  </w:style>
  <w:style w:type="paragraph" w:customStyle="1" w:styleId="address-block1">
    <w:name w:val="address-block1"/>
    <w:basedOn w:val="a"/>
    <w:rsid w:val="00796962"/>
    <w:pPr>
      <w:spacing w:line="312" w:lineRule="atLeast"/>
      <w:ind w:right="465"/>
      <w:jc w:val="right"/>
    </w:pPr>
    <w:rPr>
      <w:color w:val="0055BB"/>
      <w:sz w:val="21"/>
      <w:szCs w:val="21"/>
    </w:rPr>
  </w:style>
  <w:style w:type="paragraph" w:customStyle="1" w:styleId="time1">
    <w:name w:val="time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date1">
    <w:name w:val="dat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paragraph" w:customStyle="1" w:styleId="arms-block2">
    <w:name w:val="arms-block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1">
    <w:name w:val="site-info-block1"/>
    <w:basedOn w:val="a"/>
    <w:rsid w:val="00796962"/>
    <w:pPr>
      <w:spacing w:before="100" w:beforeAutospacing="1" w:after="100" w:afterAutospacing="1" w:line="240" w:lineRule="atLeast"/>
      <w:ind w:left="150"/>
    </w:pPr>
  </w:style>
  <w:style w:type="paragraph" w:customStyle="1" w:styleId="site-title2">
    <w:name w:val="site-title2"/>
    <w:basedOn w:val="a"/>
    <w:rsid w:val="00796962"/>
    <w:pPr>
      <w:spacing w:before="150" w:after="300" w:line="240" w:lineRule="atLeast"/>
    </w:pPr>
    <w:rPr>
      <w:sz w:val="27"/>
      <w:szCs w:val="27"/>
    </w:rPr>
  </w:style>
  <w:style w:type="paragraph" w:customStyle="1" w:styleId="developer-info-block1">
    <w:name w:val="developer-info-block1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meta-block1">
    <w:name w:val="meta-block1"/>
    <w:basedOn w:val="a"/>
    <w:rsid w:val="00796962"/>
    <w:pPr>
      <w:spacing w:before="100" w:beforeAutospacing="1" w:after="150" w:line="240" w:lineRule="atLeast"/>
    </w:pPr>
  </w:style>
  <w:style w:type="paragraph" w:customStyle="1" w:styleId="developer-name1">
    <w:name w:val="developer-name1"/>
    <w:basedOn w:val="a"/>
    <w:rsid w:val="00796962"/>
    <w:pPr>
      <w:spacing w:before="100" w:beforeAutospacing="1" w:after="100" w:afterAutospacing="1" w:line="240" w:lineRule="atLeast"/>
    </w:pPr>
    <w:rPr>
      <w:sz w:val="21"/>
      <w:szCs w:val="21"/>
    </w:rPr>
  </w:style>
  <w:style w:type="paragraph" w:customStyle="1" w:styleId="pingback1">
    <w:name w:val="pingback1"/>
    <w:basedOn w:val="a"/>
    <w:rsid w:val="00796962"/>
    <w:pPr>
      <w:spacing w:before="100" w:beforeAutospacing="1" w:after="360" w:line="240" w:lineRule="atLeast"/>
    </w:pPr>
  </w:style>
  <w:style w:type="paragraph" w:customStyle="1" w:styleId="logged-in-as1">
    <w:name w:val="logged-in-as1"/>
    <w:basedOn w:val="a"/>
    <w:rsid w:val="00796962"/>
    <w:pPr>
      <w:spacing w:before="165" w:after="360" w:line="240" w:lineRule="atLeast"/>
    </w:pPr>
  </w:style>
  <w:style w:type="paragraph" w:customStyle="1" w:styleId="form-allowed-tags1">
    <w:name w:val="form-allowed-tags1"/>
    <w:basedOn w:val="a"/>
    <w:rsid w:val="00796962"/>
    <w:pPr>
      <w:spacing w:line="240" w:lineRule="atLeast"/>
    </w:pPr>
    <w:rPr>
      <w:color w:val="5E5E5E"/>
      <w:sz w:val="18"/>
      <w:szCs w:val="18"/>
    </w:rPr>
  </w:style>
  <w:style w:type="paragraph" w:customStyle="1" w:styleId="pttm-cat-accordion1">
    <w:name w:val="pttm-cat-accordion1"/>
    <w:basedOn w:val="a"/>
    <w:rsid w:val="00796962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</w:style>
  <w:style w:type="character" w:customStyle="1" w:styleId="meta1">
    <w:name w:val="meta1"/>
    <w:basedOn w:val="a1"/>
    <w:rsid w:val="00796962"/>
    <w:rPr>
      <w:color w:val="AAAAAA"/>
      <w:sz w:val="18"/>
      <w:szCs w:val="18"/>
    </w:rPr>
  </w:style>
  <w:style w:type="character" w:customStyle="1" w:styleId="link1">
    <w:name w:val="link1"/>
    <w:basedOn w:val="a1"/>
    <w:rsid w:val="00796962"/>
    <w:rPr>
      <w:u w:val="single"/>
    </w:rPr>
  </w:style>
  <w:style w:type="paragraph" w:customStyle="1" w:styleId="post-navigation1">
    <w:name w:val="pos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comment-navigation1">
    <w:name w:val="commen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assistive-text1">
    <w:name w:val="assistive-text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assistive-text2">
    <w:name w:val="assistive-text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label1">
    <w:name w:val="label1"/>
    <w:basedOn w:val="a"/>
    <w:rsid w:val="00796962"/>
    <w:pPr>
      <w:spacing w:before="100" w:beforeAutospacing="1" w:after="100" w:afterAutospacing="1" w:line="240" w:lineRule="atLeast"/>
      <w:jc w:val="right"/>
    </w:pPr>
    <w:rPr>
      <w:b/>
      <w:bCs/>
      <w:sz w:val="18"/>
      <w:szCs w:val="18"/>
    </w:rPr>
  </w:style>
  <w:style w:type="paragraph" w:customStyle="1" w:styleId="value1">
    <w:name w:val="value1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whats-new-block1">
    <w:name w:val="whats-new-block1"/>
    <w:basedOn w:val="a"/>
    <w:rsid w:val="00796962"/>
    <w:pPr>
      <w:shd w:val="clear" w:color="auto" w:fill="F0F0F0"/>
      <w:spacing w:after="360" w:line="312" w:lineRule="atLeast"/>
      <w:ind w:left="150" w:right="150"/>
    </w:pPr>
  </w:style>
  <w:style w:type="paragraph" w:customStyle="1" w:styleId="whats-new-day1">
    <w:name w:val="whats-new-day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1">
    <w:name w:val="whats-new-month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1">
    <w:name w:val="install-ok1"/>
    <w:basedOn w:val="a"/>
    <w:rsid w:val="00796962"/>
    <w:pPr>
      <w:shd w:val="clear" w:color="auto" w:fill="E5FFE5"/>
      <w:spacing w:line="240" w:lineRule="atLeast"/>
    </w:pPr>
  </w:style>
  <w:style w:type="paragraph" w:customStyle="1" w:styleId="install-hz1">
    <w:name w:val="install-hz1"/>
    <w:basedOn w:val="a"/>
    <w:rsid w:val="00796962"/>
    <w:pPr>
      <w:shd w:val="clear" w:color="auto" w:fill="FFFFE5"/>
      <w:spacing w:line="240" w:lineRule="atLeast"/>
    </w:pPr>
  </w:style>
  <w:style w:type="paragraph" w:customStyle="1" w:styleId="install-fail1">
    <w:name w:val="install-fail1"/>
    <w:basedOn w:val="a"/>
    <w:rsid w:val="00796962"/>
    <w:pPr>
      <w:shd w:val="clear" w:color="auto" w:fill="FFE5E5"/>
      <w:spacing w:line="240" w:lineRule="atLeast"/>
    </w:pPr>
  </w:style>
  <w:style w:type="paragraph" w:customStyle="1" w:styleId="install-info1">
    <w:name w:val="install-info1"/>
    <w:basedOn w:val="a"/>
    <w:rsid w:val="00796962"/>
    <w:pPr>
      <w:shd w:val="clear" w:color="auto" w:fill="F5F5F5"/>
      <w:spacing w:line="240" w:lineRule="atLeast"/>
    </w:pPr>
    <w:rPr>
      <w:sz w:val="18"/>
      <w:szCs w:val="18"/>
    </w:rPr>
  </w:style>
  <w:style w:type="paragraph" w:customStyle="1" w:styleId="odd1">
    <w:name w:val="odd1"/>
    <w:basedOn w:val="a"/>
    <w:rsid w:val="00796962"/>
    <w:pPr>
      <w:shd w:val="clear" w:color="auto" w:fill="F7F7F7"/>
      <w:spacing w:before="100" w:beforeAutospacing="1" w:after="100" w:afterAutospacing="1" w:line="240" w:lineRule="atLeast"/>
    </w:pPr>
  </w:style>
  <w:style w:type="paragraph" w:customStyle="1" w:styleId="even1">
    <w:name w:val="even1"/>
    <w:basedOn w:val="a"/>
    <w:rsid w:val="00796962"/>
    <w:pPr>
      <w:shd w:val="clear" w:color="auto" w:fill="F9F9F9"/>
      <w:spacing w:before="100" w:beforeAutospacing="1" w:after="100" w:afterAutospacing="1" w:line="240" w:lineRule="atLeast"/>
    </w:pPr>
  </w:style>
  <w:style w:type="paragraph" w:customStyle="1" w:styleId="td-11">
    <w:name w:val="td-1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1">
    <w:name w:val="td-2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2">
    <w:name w:val="td-22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td-23">
    <w:name w:val="td-23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browser-update-title1">
    <w:name w:val="browser-update-titl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character" w:customStyle="1" w:styleId="ico1">
    <w:name w:val="ico1"/>
    <w:basedOn w:val="a1"/>
    <w:rsid w:val="00796962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796962"/>
    <w:pPr>
      <w:shd w:val="clear" w:color="auto" w:fill="B1E3FE"/>
      <w:spacing w:before="150" w:after="100" w:afterAutospacing="1" w:line="240" w:lineRule="atLeast"/>
    </w:pPr>
  </w:style>
  <w:style w:type="paragraph" w:customStyle="1" w:styleId="post-meta1">
    <w:name w:val="post-meta1"/>
    <w:basedOn w:val="a"/>
    <w:rsid w:val="00796962"/>
    <w:pPr>
      <w:spacing w:before="100" w:beforeAutospacing="1" w:after="90" w:line="270" w:lineRule="atLeast"/>
    </w:pPr>
    <w:rPr>
      <w:color w:val="68872B"/>
      <w:sz w:val="18"/>
      <w:szCs w:val="18"/>
    </w:rPr>
  </w:style>
  <w:style w:type="paragraph" w:customStyle="1" w:styleId="post-img-wrapper1">
    <w:name w:val="post-img-wrapp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1">
    <w:name w:val="widget-footer-link1"/>
    <w:basedOn w:val="a"/>
    <w:rsid w:val="00796962"/>
    <w:pPr>
      <w:spacing w:before="60" w:after="100" w:afterAutospacing="1" w:line="270" w:lineRule="atLeast"/>
      <w:jc w:val="center"/>
    </w:pPr>
    <w:rPr>
      <w:caps/>
      <w:color w:val="FFFFFF"/>
      <w:sz w:val="15"/>
      <w:szCs w:val="15"/>
    </w:rPr>
  </w:style>
  <w:style w:type="paragraph" w:customStyle="1" w:styleId="widget-footer-link2">
    <w:name w:val="widget-footer-link2"/>
    <w:basedOn w:val="a"/>
    <w:rsid w:val="00796962"/>
    <w:pPr>
      <w:shd w:val="clear" w:color="auto" w:fill="FC2B2B"/>
      <w:spacing w:before="60" w:after="100" w:afterAutospacing="1" w:line="270" w:lineRule="atLeast"/>
      <w:jc w:val="center"/>
    </w:pPr>
    <w:rPr>
      <w:caps/>
      <w:color w:val="FFFFFF"/>
      <w:sz w:val="15"/>
      <w:szCs w:val="15"/>
      <w:u w:val="single"/>
    </w:rPr>
  </w:style>
  <w:style w:type="paragraph" w:customStyle="1" w:styleId="whats-new-block2">
    <w:name w:val="whats-new-block2"/>
    <w:basedOn w:val="a"/>
    <w:rsid w:val="00796962"/>
    <w:pPr>
      <w:spacing w:before="90" w:after="90" w:line="240" w:lineRule="atLeast"/>
    </w:pPr>
    <w:rPr>
      <w:sz w:val="18"/>
      <w:szCs w:val="18"/>
    </w:rPr>
  </w:style>
  <w:style w:type="paragraph" w:customStyle="1" w:styleId="whats-new-week1">
    <w:name w:val="whats-new-week1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hats-new-month2">
    <w:name w:val="whats-new-month2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idget-footer-link3">
    <w:name w:val="widget-footer-link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1">
    <w:name w:val="widget-title1"/>
    <w:basedOn w:val="a"/>
    <w:rsid w:val="00796962"/>
    <w:pPr>
      <w:spacing w:line="240" w:lineRule="atLeast"/>
    </w:pPr>
  </w:style>
  <w:style w:type="paragraph" w:customStyle="1" w:styleId="widget-content2">
    <w:name w:val="widget-content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1">
    <w:name w:val="widget-header1"/>
    <w:basedOn w:val="a"/>
    <w:rsid w:val="00796962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</w:style>
  <w:style w:type="paragraph" w:customStyle="1" w:styleId="widget-content3">
    <w:name w:val="widget-content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4">
    <w:name w:val="widget-content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1">
    <w:name w:val="link-11"/>
    <w:basedOn w:val="a"/>
    <w:rsid w:val="00796962"/>
    <w:pPr>
      <w:spacing w:before="90" w:after="100" w:afterAutospacing="1" w:line="240" w:lineRule="atLeast"/>
    </w:pPr>
  </w:style>
  <w:style w:type="paragraph" w:customStyle="1" w:styleId="link-81">
    <w:name w:val="link-81"/>
    <w:basedOn w:val="a"/>
    <w:rsid w:val="00796962"/>
    <w:pPr>
      <w:spacing w:before="180" w:after="100" w:afterAutospacing="1" w:line="240" w:lineRule="atLeast"/>
    </w:pPr>
  </w:style>
  <w:style w:type="paragraph" w:customStyle="1" w:styleId="info-banner1">
    <w:name w:val="info-banner1"/>
    <w:basedOn w:val="a"/>
    <w:rsid w:val="00796962"/>
    <w:pPr>
      <w:spacing w:before="100" w:beforeAutospacing="1" w:after="100" w:afterAutospacing="1" w:line="240" w:lineRule="atLeast"/>
      <w:ind w:left="-180"/>
    </w:pPr>
  </w:style>
  <w:style w:type="paragraph" w:customStyle="1" w:styleId="pttm-slider-nav1">
    <w:name w:val="pttm-slider-nav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2">
    <w:name w:val="pttm-slider-nav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3">
    <w:name w:val="pttm-slider-nav3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4">
    <w:name w:val="pttm-slider-nav4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5">
    <w:name w:val="pttm-slider-nav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6">
    <w:name w:val="pttm-slider-nav6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nav7">
    <w:name w:val="pttm-slider-nav7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s-wrap1">
    <w:name w:val="pttm-slides-wrap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1">
    <w:name w:val="pttm-slides1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710">
    <w:name w:val="Заголовок 7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7969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796962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796962"/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12">
    <w:name w:val="Цитата 2 Знак1"/>
    <w:basedOn w:val="a1"/>
    <w:uiPriority w:val="29"/>
    <w:rsid w:val="00796962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ff5">
    <w:name w:val="Intense Quote"/>
    <w:basedOn w:val="a"/>
    <w:next w:val="a"/>
    <w:link w:val="aff4"/>
    <w:uiPriority w:val="30"/>
    <w:qFormat/>
    <w:rsid w:val="0079696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rebuchet MS" w:hAnsi="Trebuchet MS"/>
      <w:i/>
      <w:iCs/>
      <w:color w:val="FFFFFF"/>
      <w:lang w:eastAsia="en-US"/>
    </w:rPr>
  </w:style>
  <w:style w:type="character" w:customStyle="1" w:styleId="1fe">
    <w:name w:val="Выделенная цитата Знак1"/>
    <w:basedOn w:val="a1"/>
    <w:uiPriority w:val="30"/>
    <w:rsid w:val="00796962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f8">
    <w:name w:val="Subtle Emphasis"/>
    <w:basedOn w:val="a1"/>
    <w:uiPriority w:val="19"/>
    <w:qFormat/>
    <w:rsid w:val="00796962"/>
    <w:rPr>
      <w:i/>
      <w:iCs/>
      <w:color w:val="808080" w:themeColor="text1" w:themeTint="7F"/>
    </w:rPr>
  </w:style>
  <w:style w:type="character" w:styleId="aff9">
    <w:name w:val="Intense Emphasis"/>
    <w:basedOn w:val="a1"/>
    <w:uiPriority w:val="21"/>
    <w:qFormat/>
    <w:rsid w:val="00796962"/>
    <w:rPr>
      <w:b/>
      <w:bCs/>
      <w:i/>
      <w:iCs/>
      <w:color w:val="4F81BD" w:themeColor="accent1"/>
    </w:rPr>
  </w:style>
  <w:style w:type="character" w:styleId="affa">
    <w:name w:val="Subtle Reference"/>
    <w:basedOn w:val="a1"/>
    <w:uiPriority w:val="31"/>
    <w:qFormat/>
    <w:rsid w:val="00796962"/>
    <w:rPr>
      <w:smallCaps/>
      <w:color w:val="C0504D" w:themeColor="accent2"/>
      <w:u w:val="single"/>
    </w:rPr>
  </w:style>
  <w:style w:type="character" w:styleId="affb">
    <w:name w:val="Intense Reference"/>
    <w:basedOn w:val="a1"/>
    <w:uiPriority w:val="32"/>
    <w:qFormat/>
    <w:rsid w:val="00796962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basedOn w:val="a1"/>
    <w:uiPriority w:val="33"/>
    <w:qFormat/>
    <w:rsid w:val="00796962"/>
    <w:rPr>
      <w:b/>
      <w:bCs/>
      <w:smallCaps/>
      <w:spacing w:val="5"/>
    </w:rPr>
  </w:style>
  <w:style w:type="paragraph" w:styleId="affd">
    <w:name w:val="Body Text Indent"/>
    <w:basedOn w:val="a"/>
    <w:link w:val="affe"/>
    <w:uiPriority w:val="99"/>
    <w:semiHidden/>
    <w:unhideWhenUsed/>
    <w:rsid w:val="00B175F4"/>
    <w:pPr>
      <w:spacing w:after="120"/>
      <w:ind w:left="283"/>
    </w:pPr>
    <w:rPr>
      <w:sz w:val="28"/>
    </w:rPr>
  </w:style>
  <w:style w:type="character" w:customStyle="1" w:styleId="affe">
    <w:name w:val="Основной текст с отступом Знак"/>
    <w:basedOn w:val="a1"/>
    <w:link w:val="affd"/>
    <w:uiPriority w:val="99"/>
    <w:semiHidden/>
    <w:rsid w:val="00B17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B175F4"/>
    <w:pPr>
      <w:jc w:val="both"/>
    </w:pPr>
    <w:rPr>
      <w:kern w:val="2"/>
      <w:szCs w:val="20"/>
      <w:lang w:eastAsia="ar-SA"/>
    </w:rPr>
  </w:style>
  <w:style w:type="table" w:customStyle="1" w:styleId="2a">
    <w:name w:val="Сетка таблицы2"/>
    <w:basedOn w:val="a2"/>
    <w:next w:val="a8"/>
    <w:uiPriority w:val="99"/>
    <w:rsid w:val="00D8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1D23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1D237B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  <w:lang w:eastAsia="en-US"/>
    </w:rPr>
  </w:style>
  <w:style w:type="paragraph" w:customStyle="1" w:styleId="1ff">
    <w:name w:val="Основной текст1"/>
    <w:basedOn w:val="a"/>
    <w:rsid w:val="001D237B"/>
    <w:pPr>
      <w:widowControl w:val="0"/>
      <w:shd w:val="clear" w:color="auto" w:fill="FFFFFF"/>
      <w:spacing w:before="600" w:line="326" w:lineRule="exact"/>
      <w:jc w:val="both"/>
    </w:pPr>
    <w:rPr>
      <w:color w:val="000000"/>
      <w:sz w:val="26"/>
      <w:szCs w:val="26"/>
    </w:rPr>
  </w:style>
  <w:style w:type="paragraph" w:customStyle="1" w:styleId="headertext">
    <w:name w:val="headertext"/>
    <w:basedOn w:val="a"/>
    <w:rsid w:val="00C04F3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04F3A"/>
    <w:pPr>
      <w:spacing w:before="100" w:beforeAutospacing="1" w:after="100" w:afterAutospacing="1"/>
    </w:pPr>
  </w:style>
  <w:style w:type="table" w:customStyle="1" w:styleId="35">
    <w:name w:val="Сетка таблицы3"/>
    <w:basedOn w:val="a2"/>
    <w:next w:val="a8"/>
    <w:uiPriority w:val="59"/>
    <w:rsid w:val="000958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65547B"/>
  </w:style>
  <w:style w:type="paragraph" w:styleId="2d">
    <w:name w:val="envelope return"/>
    <w:basedOn w:val="a"/>
    <w:uiPriority w:val="99"/>
    <w:semiHidden/>
    <w:rsid w:val="0065547B"/>
    <w:rPr>
      <w:rFonts w:ascii="Arial" w:hAnsi="Arial" w:cs="Arial"/>
    </w:rPr>
  </w:style>
  <w:style w:type="paragraph" w:styleId="23">
    <w:name w:val="Body Text Indent 2"/>
    <w:basedOn w:val="a"/>
    <w:link w:val="22"/>
    <w:uiPriority w:val="99"/>
    <w:semiHidden/>
    <w:rsid w:val="0065547B"/>
    <w:pPr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655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Document Map"/>
    <w:basedOn w:val="a"/>
    <w:link w:val="afff0"/>
    <w:uiPriority w:val="99"/>
    <w:semiHidden/>
    <w:rsid w:val="0065547B"/>
    <w:pPr>
      <w:suppressAutoHyphens/>
    </w:pPr>
    <w:rPr>
      <w:lang w:eastAsia="ar-SA"/>
    </w:rPr>
  </w:style>
  <w:style w:type="character" w:customStyle="1" w:styleId="afff0">
    <w:name w:val="Схема документа Знак"/>
    <w:basedOn w:val="a1"/>
    <w:link w:val="afff"/>
    <w:uiPriority w:val="99"/>
    <w:semiHidden/>
    <w:rsid w:val="006554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5547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65547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0">
    <w:name w:val="марк список 1"/>
    <w:basedOn w:val="a"/>
    <w:uiPriority w:val="99"/>
    <w:rsid w:val="0065547B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customStyle="1" w:styleId="216">
    <w:name w:val="Маркированный список 21"/>
    <w:basedOn w:val="a"/>
    <w:uiPriority w:val="99"/>
    <w:rsid w:val="0065547B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1">
    <w:name w:val="нум список 1"/>
    <w:basedOn w:val="a"/>
    <w:uiPriority w:val="99"/>
    <w:rsid w:val="0065547B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s1">
    <w:name w:val="s_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99"/>
    <w:rsid w:val="0065547B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afff1">
    <w:name w:val="Стиль"/>
    <w:uiPriority w:val="99"/>
    <w:rsid w:val="00655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2e">
    <w:name w:val="Знак Знак2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uiPriority w:val="99"/>
    <w:rsid w:val="0065547B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65547B"/>
  </w:style>
  <w:style w:type="character" w:customStyle="1" w:styleId="serp-urlitem">
    <w:name w:val="serp-url__item"/>
    <w:uiPriority w:val="99"/>
    <w:rsid w:val="0065547B"/>
  </w:style>
  <w:style w:type="character" w:customStyle="1" w:styleId="s10">
    <w:name w:val="s1"/>
    <w:uiPriority w:val="99"/>
    <w:rsid w:val="0065547B"/>
  </w:style>
  <w:style w:type="character" w:customStyle="1" w:styleId="s21">
    <w:name w:val="s2"/>
    <w:uiPriority w:val="99"/>
    <w:rsid w:val="0065547B"/>
  </w:style>
  <w:style w:type="character" w:customStyle="1" w:styleId="s4">
    <w:name w:val="s4"/>
    <w:uiPriority w:val="99"/>
    <w:rsid w:val="0065547B"/>
  </w:style>
  <w:style w:type="character" w:customStyle="1" w:styleId="s5">
    <w:name w:val="s5"/>
    <w:uiPriority w:val="99"/>
    <w:rsid w:val="0065547B"/>
  </w:style>
  <w:style w:type="character" w:customStyle="1" w:styleId="WW8Num12z1">
    <w:name w:val="WW8Num12z1"/>
    <w:uiPriority w:val="99"/>
    <w:rsid w:val="0065547B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8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">
    <w:name w:val="Body Text 2"/>
    <w:basedOn w:val="a"/>
    <w:link w:val="2f0"/>
    <w:uiPriority w:val="99"/>
    <w:semiHidden/>
    <w:unhideWhenUsed/>
    <w:rsid w:val="00B4159B"/>
    <w:pPr>
      <w:spacing w:after="120" w:line="480" w:lineRule="auto"/>
    </w:pPr>
  </w:style>
  <w:style w:type="character" w:customStyle="1" w:styleId="2f0">
    <w:name w:val="Основной текст 2 Знак"/>
    <w:basedOn w:val="a1"/>
    <w:link w:val="2f"/>
    <w:uiPriority w:val="99"/>
    <w:semiHidden/>
    <w:rsid w:val="00B4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-phmenubutton">
    <w:name w:val="x-ph__menu__button"/>
    <w:basedOn w:val="a1"/>
    <w:rsid w:val="006B1154"/>
  </w:style>
  <w:style w:type="numbering" w:customStyle="1" w:styleId="42">
    <w:name w:val="Нет списка4"/>
    <w:next w:val="a3"/>
    <w:uiPriority w:val="99"/>
    <w:semiHidden/>
    <w:unhideWhenUsed/>
    <w:rsid w:val="00901A28"/>
  </w:style>
  <w:style w:type="paragraph" w:customStyle="1" w:styleId="51">
    <w:name w:val="стиль5"/>
    <w:basedOn w:val="a"/>
    <w:uiPriority w:val="99"/>
    <w:semiHidden/>
    <w:rsid w:val="00901A28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character" w:customStyle="1" w:styleId="FontStyle11">
    <w:name w:val="Font Style11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FontStyle12">
    <w:name w:val="Font Style12"/>
    <w:uiPriority w:val="99"/>
    <w:rsid w:val="00901A28"/>
    <w:rPr>
      <w:rFonts w:ascii="Georgia" w:hAnsi="Georgia" w:cs="Georgia" w:hint="default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901A28"/>
    <w:rPr>
      <w:rFonts w:ascii="Arial Narrow" w:hAnsi="Arial Narrow" w:cs="Arial Narrow" w:hint="default"/>
      <w:sz w:val="24"/>
      <w:szCs w:val="24"/>
    </w:rPr>
  </w:style>
  <w:style w:type="character" w:customStyle="1" w:styleId="FontStyle14">
    <w:name w:val="Font Style14"/>
    <w:uiPriority w:val="99"/>
    <w:rsid w:val="00901A28"/>
    <w:rPr>
      <w:rFonts w:ascii="Arial Narrow" w:hAnsi="Arial Narrow" w:cs="Arial Narrow" w:hint="default"/>
      <w:spacing w:val="30"/>
      <w:sz w:val="26"/>
      <w:szCs w:val="26"/>
    </w:rPr>
  </w:style>
  <w:style w:type="character" w:customStyle="1" w:styleId="FontStyle15">
    <w:name w:val="Font Style15"/>
    <w:uiPriority w:val="99"/>
    <w:rsid w:val="00901A28"/>
    <w:rPr>
      <w:rFonts w:ascii="Georgia" w:hAnsi="Georgia" w:cs="Georgia" w:hint="default"/>
      <w:sz w:val="22"/>
      <w:szCs w:val="22"/>
    </w:rPr>
  </w:style>
  <w:style w:type="character" w:customStyle="1" w:styleId="FontStyle16">
    <w:name w:val="Font Style16"/>
    <w:uiPriority w:val="99"/>
    <w:rsid w:val="00901A28"/>
    <w:rPr>
      <w:rFonts w:ascii="Georgia" w:hAnsi="Georgia" w:cs="Georgia" w:hint="default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s100">
    <w:name w:val="s_10"/>
    <w:basedOn w:val="a1"/>
    <w:rsid w:val="00901A28"/>
  </w:style>
  <w:style w:type="table" w:customStyle="1" w:styleId="52">
    <w:name w:val="Сетка таблицы5"/>
    <w:basedOn w:val="a2"/>
    <w:next w:val="a8"/>
    <w:uiPriority w:val="59"/>
    <w:rsid w:val="00901A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A26C1E"/>
  </w:style>
  <w:style w:type="table" w:customStyle="1" w:styleId="61">
    <w:name w:val="Сетка таблицы6"/>
    <w:basedOn w:val="a2"/>
    <w:next w:val="a8"/>
    <w:uiPriority w:val="59"/>
    <w:rsid w:val="00CC3A6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link w:val="a6"/>
    <w:uiPriority w:val="34"/>
    <w:locked/>
    <w:rsid w:val="00167F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2">
    <w:name w:val="Сетка таблицы7"/>
    <w:basedOn w:val="a2"/>
    <w:next w:val="a8"/>
    <w:rsid w:val="002E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8"/>
    <w:uiPriority w:val="59"/>
    <w:rsid w:val="004B6B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8C1B6F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8C1B6F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8C1B6F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8C1B6F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hAnsi="Tahoma" w:cs="Tahoma"/>
      <w:b/>
      <w:bCs/>
      <w:kern w:val="1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8C1B6F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8C1B6F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hAnsi="Tahoma" w:cs="Tahoma"/>
      <w:b/>
      <w:bCs/>
      <w:kern w:val="1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962"/>
    <w:pPr>
      <w:keepNext/>
      <w:keepLines/>
      <w:spacing w:before="200"/>
      <w:outlineLvl w:val="6"/>
    </w:pPr>
    <w:rPr>
      <w:rFonts w:ascii="Trebuchet MS" w:hAnsi="Trebuchet MS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962"/>
    <w:pPr>
      <w:keepNext/>
      <w:keepLines/>
      <w:spacing w:before="2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962"/>
    <w:pPr>
      <w:keepNext/>
      <w:keepLines/>
      <w:spacing w:before="200"/>
      <w:outlineLvl w:val="8"/>
    </w:pPr>
    <w:rPr>
      <w:rFonts w:ascii="Trebuchet MS" w:hAnsi="Trebuchet MS"/>
      <w:i/>
      <w:iCs/>
      <w:color w:val="9BBB59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FD5AA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145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145E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C74F2B"/>
    <w:pPr>
      <w:ind w:left="720"/>
      <w:contextualSpacing/>
    </w:pPr>
    <w:rPr>
      <w:sz w:val="20"/>
      <w:szCs w:val="20"/>
    </w:rPr>
  </w:style>
  <w:style w:type="table" w:styleId="a8">
    <w:name w:val="Table Grid"/>
    <w:basedOn w:val="a2"/>
    <w:uiPriority w:val="59"/>
    <w:rsid w:val="005B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8C1B6F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8C1B6F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8C1B6F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8C1B6F"/>
  </w:style>
  <w:style w:type="character" w:customStyle="1" w:styleId="12">
    <w:name w:val="Основной шрифт абзаца1"/>
    <w:rsid w:val="008C1B6F"/>
  </w:style>
  <w:style w:type="character" w:customStyle="1" w:styleId="WW8Num2z0">
    <w:name w:val="WW8Num2z0"/>
    <w:rsid w:val="008C1B6F"/>
    <w:rPr>
      <w:rFonts w:ascii="Symbol" w:hAnsi="Symbol" w:cs="Symbol"/>
    </w:rPr>
  </w:style>
  <w:style w:type="character" w:customStyle="1" w:styleId="WW8Num3z0">
    <w:name w:val="WW8Num3z0"/>
    <w:rsid w:val="008C1B6F"/>
    <w:rPr>
      <w:rFonts w:cs="Times New Roman"/>
    </w:rPr>
  </w:style>
  <w:style w:type="character" w:customStyle="1" w:styleId="WW8Num6z0">
    <w:name w:val="WW8Num6z0"/>
    <w:rsid w:val="008C1B6F"/>
    <w:rPr>
      <w:rFonts w:ascii="Symbol" w:hAnsi="Symbol" w:cs="Symbol"/>
    </w:rPr>
  </w:style>
  <w:style w:type="character" w:customStyle="1" w:styleId="WW8Num10z0">
    <w:name w:val="WW8Num10z0"/>
    <w:rsid w:val="008C1B6F"/>
    <w:rPr>
      <w:rFonts w:ascii="Symbol" w:hAnsi="Symbol" w:cs="OpenSymbol"/>
    </w:rPr>
  </w:style>
  <w:style w:type="character" w:customStyle="1" w:styleId="WW8Num11z0">
    <w:name w:val="WW8Num11z0"/>
    <w:rsid w:val="008C1B6F"/>
    <w:rPr>
      <w:rFonts w:ascii="Symbol" w:hAnsi="Symbol" w:cs="OpenSymbol"/>
    </w:rPr>
  </w:style>
  <w:style w:type="character" w:customStyle="1" w:styleId="WW8Num12z0">
    <w:name w:val="WW8Num12z0"/>
    <w:rsid w:val="008C1B6F"/>
    <w:rPr>
      <w:rFonts w:ascii="Symbol" w:hAnsi="Symbol" w:cs="OpenSymbol"/>
    </w:rPr>
  </w:style>
  <w:style w:type="character" w:customStyle="1" w:styleId="31">
    <w:name w:val="Основной шрифт абзаца3"/>
    <w:rsid w:val="008C1B6F"/>
  </w:style>
  <w:style w:type="character" w:customStyle="1" w:styleId="WW8Num1z0">
    <w:name w:val="WW8Num1z0"/>
    <w:rsid w:val="008C1B6F"/>
    <w:rPr>
      <w:rFonts w:ascii="Symbol" w:hAnsi="Symbol" w:cs="OpenSymbol"/>
    </w:rPr>
  </w:style>
  <w:style w:type="character" w:customStyle="1" w:styleId="WW8Num6z1">
    <w:name w:val="WW8Num6z1"/>
    <w:rsid w:val="008C1B6F"/>
    <w:rPr>
      <w:rFonts w:ascii="Courier New" w:hAnsi="Courier New" w:cs="Courier New"/>
    </w:rPr>
  </w:style>
  <w:style w:type="character" w:customStyle="1" w:styleId="WW8Num6z2">
    <w:name w:val="WW8Num6z2"/>
    <w:rsid w:val="008C1B6F"/>
    <w:rPr>
      <w:rFonts w:ascii="Wingdings" w:hAnsi="Wingdings" w:cs="Wingdings"/>
    </w:rPr>
  </w:style>
  <w:style w:type="character" w:customStyle="1" w:styleId="21">
    <w:name w:val="Основной шрифт абзаца2"/>
    <w:rsid w:val="008C1B6F"/>
  </w:style>
  <w:style w:type="character" w:customStyle="1" w:styleId="HTML">
    <w:name w:val="Стандартный HTML Знак"/>
    <w:link w:val="HTML0"/>
    <w:uiPriority w:val="99"/>
    <w:rsid w:val="008C1B6F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rsid w:val="008C1B6F"/>
    <w:rPr>
      <w:b/>
      <w:bCs/>
      <w:color w:val="008000"/>
    </w:rPr>
  </w:style>
  <w:style w:type="character" w:styleId="aa">
    <w:name w:val="Hyperlink"/>
    <w:uiPriority w:val="99"/>
    <w:rsid w:val="008C1B6F"/>
    <w:rPr>
      <w:color w:val="0000FF"/>
      <w:u w:val="single"/>
    </w:rPr>
  </w:style>
  <w:style w:type="character" w:customStyle="1" w:styleId="ab">
    <w:name w:val="Основной текст Знак"/>
    <w:uiPriority w:val="99"/>
    <w:rsid w:val="008C1B6F"/>
    <w:rPr>
      <w:sz w:val="22"/>
      <w:szCs w:val="22"/>
    </w:rPr>
  </w:style>
  <w:style w:type="character" w:customStyle="1" w:styleId="ac">
    <w:name w:val="Красная строка Знак"/>
    <w:rsid w:val="008C1B6F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8C1B6F"/>
    <w:rPr>
      <w:sz w:val="16"/>
      <w:szCs w:val="16"/>
    </w:rPr>
  </w:style>
  <w:style w:type="character" w:customStyle="1" w:styleId="WW-Absatz-Standardschriftart111111111">
    <w:name w:val="WW-Absatz-Standardschriftart111111111"/>
    <w:rsid w:val="008C1B6F"/>
  </w:style>
  <w:style w:type="character" w:customStyle="1" w:styleId="apple-style-span">
    <w:name w:val="apple-style-span"/>
    <w:basedOn w:val="21"/>
    <w:rsid w:val="008C1B6F"/>
  </w:style>
  <w:style w:type="character" w:customStyle="1" w:styleId="S">
    <w:name w:val="S_Обычный Знак"/>
    <w:rsid w:val="008C1B6F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d">
    <w:name w:val="Символ сноски"/>
    <w:rsid w:val="008C1B6F"/>
    <w:rPr>
      <w:rFonts w:cs="Times New Roman"/>
      <w:vertAlign w:val="superscript"/>
    </w:rPr>
  </w:style>
  <w:style w:type="character" w:customStyle="1" w:styleId="ae">
    <w:name w:val="Текст сноски Знак"/>
    <w:rsid w:val="008C1B6F"/>
    <w:rPr>
      <w:lang w:val="ru-RU" w:eastAsia="ar-SA" w:bidi="ar-SA"/>
    </w:rPr>
  </w:style>
  <w:style w:type="character" w:customStyle="1" w:styleId="13">
    <w:name w:val="Номер страницы1"/>
    <w:rsid w:val="008C1B6F"/>
    <w:rPr>
      <w:rFonts w:cs="Times New Roman"/>
    </w:rPr>
  </w:style>
  <w:style w:type="character" w:customStyle="1" w:styleId="af">
    <w:name w:val="Ниж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f0">
    <w:name w:val="Верх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8C1B6F"/>
  </w:style>
  <w:style w:type="character" w:customStyle="1" w:styleId="af1">
    <w:name w:val="Название Знак"/>
    <w:rsid w:val="008C1B6F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8C1B6F"/>
  </w:style>
  <w:style w:type="character" w:styleId="af2">
    <w:name w:val="Strong"/>
    <w:uiPriority w:val="22"/>
    <w:qFormat/>
    <w:rsid w:val="008C1B6F"/>
    <w:rPr>
      <w:b/>
      <w:bCs/>
    </w:rPr>
  </w:style>
  <w:style w:type="character" w:customStyle="1" w:styleId="af3">
    <w:name w:val="Маркеры списка"/>
    <w:rsid w:val="008C1B6F"/>
    <w:rPr>
      <w:rFonts w:ascii="OpenSymbol" w:eastAsia="OpenSymbol" w:hAnsi="OpenSymbol" w:cs="OpenSymbol"/>
    </w:rPr>
  </w:style>
  <w:style w:type="character" w:customStyle="1" w:styleId="ListLabel1">
    <w:name w:val="ListLabel 1"/>
    <w:rsid w:val="008C1B6F"/>
    <w:rPr>
      <w:rFonts w:cs="Symbol"/>
    </w:rPr>
  </w:style>
  <w:style w:type="character" w:customStyle="1" w:styleId="ListLabel2">
    <w:name w:val="ListLabel 2"/>
    <w:rsid w:val="008C1B6F"/>
    <w:rPr>
      <w:rFonts w:cs="Times New Roman"/>
    </w:rPr>
  </w:style>
  <w:style w:type="character" w:customStyle="1" w:styleId="ListLabel3">
    <w:name w:val="ListLabel 3"/>
    <w:rsid w:val="008C1B6F"/>
    <w:rPr>
      <w:rFonts w:cs="OpenSymbol"/>
    </w:rPr>
  </w:style>
  <w:style w:type="character" w:customStyle="1" w:styleId="af4">
    <w:name w:val="Символ нумерации"/>
    <w:rsid w:val="008C1B6F"/>
  </w:style>
  <w:style w:type="paragraph" w:customStyle="1" w:styleId="af5">
    <w:name w:val="Заголовок"/>
    <w:basedOn w:val="a"/>
    <w:next w:val="a0"/>
    <w:rsid w:val="008C1B6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5"/>
    <w:uiPriority w:val="99"/>
    <w:rsid w:val="008C1B6F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5">
    <w:name w:val="Основной текст Знак1"/>
    <w:basedOn w:val="a1"/>
    <w:link w:val="a0"/>
    <w:rsid w:val="008C1B6F"/>
    <w:rPr>
      <w:rFonts w:ascii="Calibri" w:eastAsia="Calibri" w:hAnsi="Calibri" w:cs="Times New Roman"/>
      <w:kern w:val="1"/>
      <w:lang w:eastAsia="ar-SA"/>
    </w:rPr>
  </w:style>
  <w:style w:type="paragraph" w:styleId="af6">
    <w:name w:val="List"/>
    <w:basedOn w:val="a0"/>
    <w:rsid w:val="008C1B6F"/>
    <w:rPr>
      <w:rFonts w:cs="Mangal"/>
    </w:rPr>
  </w:style>
  <w:style w:type="paragraph" w:customStyle="1" w:styleId="33">
    <w:name w:val="Название3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4">
    <w:name w:val="Указатель3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5">
    <w:name w:val="Указатель2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7">
    <w:name w:val="Указатель1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8C1B6F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7">
    <w:name w:val="Знак Знак Знак Знак"/>
    <w:basedOn w:val="a"/>
    <w:rsid w:val="008C1B6F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9">
    <w:name w:val="Красная строка1"/>
    <w:basedOn w:val="a0"/>
    <w:rsid w:val="008C1B6F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8C1B6F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8">
    <w:name w:val="Знак Знак Знак Знак Знак Знак Знак"/>
    <w:basedOn w:val="a"/>
    <w:rsid w:val="008C1B6F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9">
    <w:name w:val="Содержимое таблицы"/>
    <w:basedOn w:val="a"/>
    <w:uiPriority w:val="99"/>
    <w:rsid w:val="008C1B6F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1a">
    <w:name w:val="Абзац списка1"/>
    <w:basedOn w:val="a"/>
    <w:rsid w:val="008C1B6F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b">
    <w:name w:val="Без интервала1"/>
    <w:rsid w:val="008C1B6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link w:val="ConsPlusNormal0"/>
    <w:rsid w:val="008C1B6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8C1B6F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C1B6F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8C1B6F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styleId="afa">
    <w:name w:val="footer"/>
    <w:basedOn w:val="a"/>
    <w:link w:val="1d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d">
    <w:name w:val="Нижний колонтитул Знак1"/>
    <w:basedOn w:val="a1"/>
    <w:link w:val="afa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b">
    <w:name w:val="header"/>
    <w:basedOn w:val="a"/>
    <w:link w:val="1e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e">
    <w:name w:val="Верхний колонтитул Знак1"/>
    <w:basedOn w:val="a1"/>
    <w:link w:val="afb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8C1B6F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">
    <w:name w:val="Текст выноски1"/>
    <w:basedOn w:val="a"/>
    <w:rsid w:val="008C1B6F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c">
    <w:name w:val="Title"/>
    <w:basedOn w:val="a"/>
    <w:next w:val="afd"/>
    <w:link w:val="1f0"/>
    <w:qFormat/>
    <w:rsid w:val="008C1B6F"/>
    <w:pPr>
      <w:suppressAutoHyphens/>
      <w:spacing w:line="100" w:lineRule="atLeast"/>
      <w:jc w:val="center"/>
    </w:pPr>
    <w:rPr>
      <w:b/>
      <w:bCs/>
      <w:kern w:val="1"/>
      <w:szCs w:val="20"/>
      <w:lang w:eastAsia="ar-SA"/>
    </w:rPr>
  </w:style>
  <w:style w:type="character" w:customStyle="1" w:styleId="1f0">
    <w:name w:val="Название Знак1"/>
    <w:basedOn w:val="a1"/>
    <w:link w:val="afc"/>
    <w:rsid w:val="008C1B6F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d">
    <w:name w:val="Subtitle"/>
    <w:basedOn w:val="af5"/>
    <w:next w:val="a0"/>
    <w:link w:val="afe"/>
    <w:uiPriority w:val="11"/>
    <w:qFormat/>
    <w:rsid w:val="008C1B6F"/>
    <w:pPr>
      <w:jc w:val="center"/>
    </w:pPr>
    <w:rPr>
      <w:i/>
      <w:iCs/>
    </w:rPr>
  </w:style>
  <w:style w:type="character" w:customStyle="1" w:styleId="afe">
    <w:name w:val="Подзаголовок Знак"/>
    <w:basedOn w:val="a1"/>
    <w:link w:val="afd"/>
    <w:uiPriority w:val="11"/>
    <w:rsid w:val="008C1B6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8C1B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">
    <w:name w:val="Заголовок таблицы"/>
    <w:basedOn w:val="af9"/>
    <w:rsid w:val="008C1B6F"/>
    <w:pPr>
      <w:jc w:val="center"/>
    </w:pPr>
    <w:rPr>
      <w:b/>
      <w:bCs/>
    </w:rPr>
  </w:style>
  <w:style w:type="character" w:customStyle="1" w:styleId="1f1">
    <w:name w:val="Текст выноски Знак1"/>
    <w:basedOn w:val="a1"/>
    <w:rsid w:val="008C1B6F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0">
    <w:name w:val="No Spacing"/>
    <w:link w:val="aff1"/>
    <w:uiPriority w:val="1"/>
    <w:qFormat/>
    <w:rsid w:val="008C1B6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8C1B6F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8C1B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2">
    <w:name w:val="основной текст"/>
    <w:basedOn w:val="a"/>
    <w:rsid w:val="008C1B6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rsid w:val="008C1B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8C1B6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C1B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C1B6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8C1B6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f3">
    <w:name w:val="Сетка таблицы1"/>
    <w:basedOn w:val="a2"/>
    <w:next w:val="a8"/>
    <w:rsid w:val="008C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96962"/>
    <w:pPr>
      <w:spacing w:before="320" w:after="100"/>
      <w:outlineLvl w:val="6"/>
    </w:pPr>
    <w:rPr>
      <w:rFonts w:ascii="Trebuchet MS" w:hAnsi="Trebuchet MS"/>
      <w:b/>
      <w:bCs/>
      <w:color w:val="9BBB59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96962"/>
    <w:pPr>
      <w:spacing w:before="320" w:after="1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96962"/>
    <w:pPr>
      <w:spacing w:before="320" w:after="100"/>
      <w:outlineLvl w:val="8"/>
    </w:pPr>
    <w:rPr>
      <w:rFonts w:ascii="Trebuchet MS" w:hAnsi="Trebuchet MS"/>
      <w:i/>
      <w:iCs/>
      <w:color w:val="9BBB59"/>
      <w:lang w:eastAsia="en-US"/>
    </w:rPr>
  </w:style>
  <w:style w:type="numbering" w:customStyle="1" w:styleId="27">
    <w:name w:val="Нет списка2"/>
    <w:next w:val="a3"/>
    <w:uiPriority w:val="99"/>
    <w:semiHidden/>
    <w:unhideWhenUsed/>
    <w:rsid w:val="00796962"/>
  </w:style>
  <w:style w:type="character" w:customStyle="1" w:styleId="70">
    <w:name w:val="Заголовок 7 Знак"/>
    <w:basedOn w:val="a1"/>
    <w:link w:val="7"/>
    <w:uiPriority w:val="9"/>
    <w:semiHidden/>
    <w:rsid w:val="00796962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96962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96962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paragraph" w:customStyle="1" w:styleId="1f4">
    <w:name w:val="Название объекта1"/>
    <w:basedOn w:val="a"/>
    <w:next w:val="a"/>
    <w:uiPriority w:val="35"/>
    <w:semiHidden/>
    <w:unhideWhenUsed/>
    <w:qFormat/>
    <w:rsid w:val="00796962"/>
    <w:pPr>
      <w:ind w:firstLine="360"/>
    </w:pPr>
    <w:rPr>
      <w:rFonts w:ascii="Trebuchet MS" w:eastAsia="Trebuchet MS" w:hAnsi="Trebuchet MS"/>
      <w:b/>
      <w:bCs/>
      <w:sz w:val="18"/>
      <w:szCs w:val="18"/>
      <w:lang w:eastAsia="en-US"/>
    </w:rPr>
  </w:style>
  <w:style w:type="character" w:customStyle="1" w:styleId="1f5">
    <w:name w:val="Выделение1"/>
    <w:uiPriority w:val="20"/>
    <w:qFormat/>
    <w:rsid w:val="00796962"/>
    <w:rPr>
      <w:b/>
      <w:bCs/>
      <w:i/>
      <w:iCs/>
      <w:color w:val="5A5A5A"/>
    </w:rPr>
  </w:style>
  <w:style w:type="character" w:customStyle="1" w:styleId="aff1">
    <w:name w:val="Без интервала Знак"/>
    <w:basedOn w:val="a1"/>
    <w:link w:val="aff0"/>
    <w:uiPriority w:val="1"/>
    <w:rsid w:val="00796962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796962"/>
    <w:pPr>
      <w:ind w:firstLine="360"/>
    </w:pPr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8">
    <w:name w:val="Цитата 2 Знак"/>
    <w:basedOn w:val="a1"/>
    <w:link w:val="29"/>
    <w:uiPriority w:val="29"/>
    <w:rsid w:val="00796962"/>
    <w:rPr>
      <w:rFonts w:ascii="Trebuchet MS" w:eastAsia="Times New Roman" w:hAnsi="Trebuchet MS" w:cs="Times New Roman"/>
      <w:i/>
      <w:iCs/>
      <w:color w:val="5A5A5A"/>
    </w:rPr>
  </w:style>
  <w:style w:type="paragraph" w:customStyle="1" w:styleId="1f6">
    <w:name w:val="Выделенная цитата1"/>
    <w:basedOn w:val="a"/>
    <w:next w:val="a"/>
    <w:uiPriority w:val="30"/>
    <w:qFormat/>
    <w:rsid w:val="0079696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hAnsi="Trebuchet MS"/>
      <w:i/>
      <w:iCs/>
      <w:color w:val="FFFFFF"/>
      <w:lang w:eastAsia="en-US"/>
    </w:rPr>
  </w:style>
  <w:style w:type="character" w:customStyle="1" w:styleId="aff4">
    <w:name w:val="Выделенная цитата Знак"/>
    <w:basedOn w:val="a1"/>
    <w:link w:val="aff5"/>
    <w:uiPriority w:val="30"/>
    <w:rsid w:val="00796962"/>
    <w:rPr>
      <w:rFonts w:ascii="Trebuchet MS" w:eastAsia="Times New Roman" w:hAnsi="Trebuchet MS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7">
    <w:name w:val="Слабое выделение1"/>
    <w:uiPriority w:val="19"/>
    <w:qFormat/>
    <w:rsid w:val="00796962"/>
    <w:rPr>
      <w:i/>
      <w:iCs/>
      <w:color w:val="5A5A5A"/>
    </w:rPr>
  </w:style>
  <w:style w:type="character" w:customStyle="1" w:styleId="1f8">
    <w:name w:val="Сильное выделение1"/>
    <w:uiPriority w:val="21"/>
    <w:qFormat/>
    <w:rsid w:val="00796962"/>
    <w:rPr>
      <w:b/>
      <w:bCs/>
      <w:i/>
      <w:iCs/>
      <w:color w:val="4F81BD"/>
      <w:sz w:val="22"/>
      <w:szCs w:val="22"/>
    </w:rPr>
  </w:style>
  <w:style w:type="character" w:customStyle="1" w:styleId="1f9">
    <w:name w:val="Слабая ссылка1"/>
    <w:uiPriority w:val="31"/>
    <w:qFormat/>
    <w:rsid w:val="00796962"/>
    <w:rPr>
      <w:color w:val="auto"/>
      <w:u w:val="single" w:color="9BBB59"/>
    </w:rPr>
  </w:style>
  <w:style w:type="character" w:customStyle="1" w:styleId="1fa">
    <w:name w:val="Сильная ссылка1"/>
    <w:basedOn w:val="a1"/>
    <w:uiPriority w:val="32"/>
    <w:qFormat/>
    <w:rsid w:val="00796962"/>
    <w:rPr>
      <w:b/>
      <w:bCs/>
      <w:color w:val="76923C"/>
      <w:u w:val="single" w:color="9BBB59"/>
    </w:rPr>
  </w:style>
  <w:style w:type="character" w:customStyle="1" w:styleId="1fb">
    <w:name w:val="Название книги1"/>
    <w:basedOn w:val="a1"/>
    <w:uiPriority w:val="33"/>
    <w:qFormat/>
    <w:rsid w:val="00796962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c">
    <w:name w:val="Заголовок оглавления1"/>
    <w:basedOn w:val="1"/>
    <w:next w:val="a"/>
    <w:uiPriority w:val="39"/>
    <w:semiHidden/>
    <w:unhideWhenUsed/>
    <w:qFormat/>
    <w:rsid w:val="00796962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6">
    <w:name w:val="FollowedHyperlink"/>
    <w:basedOn w:val="a1"/>
    <w:uiPriority w:val="99"/>
    <w:semiHidden/>
    <w:unhideWhenUsed/>
    <w:rsid w:val="00796962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796962"/>
    <w:rPr>
      <w:i/>
      <w:iCs/>
    </w:rPr>
  </w:style>
  <w:style w:type="character" w:customStyle="1" w:styleId="HTML3">
    <w:name w:val="Адрес HTML Знак"/>
    <w:basedOn w:val="a1"/>
    <w:link w:val="HTML2"/>
    <w:uiPriority w:val="99"/>
    <w:semiHidden/>
    <w:rsid w:val="007969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79696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96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1"/>
    <w:uiPriority w:val="99"/>
    <w:semiHidden/>
    <w:rsid w:val="00796962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logged-in-as">
    <w:name w:val="logged-in-a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orm-allowed-tags">
    <w:name w:val="form-allowed-tag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loupecontainer">
    <w:name w:val="bwg_search_loupe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earchresetcontainer">
    <w:name w:val="bwg_search_reset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piderpopuploading">
    <w:name w:val="bwg_spider_popup_loading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ajaxloading">
    <w:name w:val="bwg_spider_ajax_loading"/>
    <w:basedOn w:val="a"/>
    <w:rsid w:val="00796962"/>
    <w:pPr>
      <w:spacing w:before="3000" w:after="100" w:afterAutospacing="1" w:line="240" w:lineRule="atLeast"/>
    </w:pPr>
  </w:style>
  <w:style w:type="paragraph" w:customStyle="1" w:styleId="spiderpopupoverlay">
    <w:name w:val="spider_popup_overlay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close">
    <w:name w:val="spider_popup_close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spiderpopupclosefullscreen">
    <w:name w:val="spider_popup_close_fullscreen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bwgcaptcharefresh">
    <w:name w:val="bwg_captcha_refresh"/>
    <w:basedOn w:val="a"/>
    <w:rsid w:val="00796962"/>
    <w:pPr>
      <w:spacing w:line="240" w:lineRule="atLeast"/>
      <w:textAlignment w:val="center"/>
    </w:pPr>
  </w:style>
  <w:style w:type="paragraph" w:customStyle="1" w:styleId="bwgcaptchainput">
    <w:name w:val="bwg_captcha_input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bwgcaptchaimg">
    <w:name w:val="bwg_captcha_img"/>
    <w:basedOn w:val="a"/>
    <w:rsid w:val="00796962"/>
    <w:pPr>
      <w:spacing w:line="240" w:lineRule="atLeast"/>
      <w:ind w:left="75" w:right="75"/>
      <w:textAlignment w:val="center"/>
    </w:pPr>
  </w:style>
  <w:style w:type="paragraph" w:customStyle="1" w:styleId="bwgcommenterror">
    <w:name w:val="bwg_comment_error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bwgimageinfocontainer1">
    <w:name w:val="bwg_image_info_container1"/>
    <w:basedOn w:val="a"/>
    <w:rsid w:val="00796962"/>
    <w:pPr>
      <w:spacing w:line="240" w:lineRule="atLeast"/>
    </w:pPr>
  </w:style>
  <w:style w:type="paragraph" w:customStyle="1" w:styleId="bwgimageratecontainer1">
    <w:name w:val="bwg_image_rate_container1"/>
    <w:basedOn w:val="a"/>
    <w:rsid w:val="00796962"/>
    <w:pPr>
      <w:spacing w:line="240" w:lineRule="atLeast"/>
    </w:pPr>
    <w:rPr>
      <w:vanish/>
    </w:rPr>
  </w:style>
  <w:style w:type="paragraph" w:customStyle="1" w:styleId="bwgimagehitcontainer1">
    <w:name w:val="bwg_image_hit_container1"/>
    <w:basedOn w:val="a"/>
    <w:rsid w:val="00796962"/>
    <w:pPr>
      <w:spacing w:line="240" w:lineRule="atLeast"/>
    </w:pPr>
  </w:style>
  <w:style w:type="paragraph" w:customStyle="1" w:styleId="bwgimageinfocontainer2">
    <w:name w:val="bwg_image_info_container2"/>
    <w:basedOn w:val="a"/>
    <w:rsid w:val="00796962"/>
    <w:pPr>
      <w:spacing w:line="240" w:lineRule="atLeast"/>
    </w:pPr>
  </w:style>
  <w:style w:type="paragraph" w:customStyle="1" w:styleId="bwgimageratecontainer2">
    <w:name w:val="bwg_image_rate_container2"/>
    <w:basedOn w:val="a"/>
    <w:rsid w:val="00796962"/>
    <w:pPr>
      <w:spacing w:line="240" w:lineRule="atLeast"/>
    </w:pPr>
  </w:style>
  <w:style w:type="paragraph" w:customStyle="1" w:styleId="bwgimagehitcontainer2">
    <w:name w:val="bwg_image_hit_container2"/>
    <w:basedOn w:val="a"/>
    <w:rsid w:val="00796962"/>
    <w:pPr>
      <w:spacing w:line="240" w:lineRule="atLeast"/>
    </w:pPr>
  </w:style>
  <w:style w:type="paragraph" w:customStyle="1" w:styleId="bwgimageinfospun">
    <w:name w:val="bwg_image_info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spun">
    <w:name w:val="bwg_image_rate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spun">
    <w:name w:val="bwg_image_hit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info">
    <w:name w:val="bwg_image_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">
    <w:name w:val="bwg_image_ra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">
    <w:name w:val="bwg_image_hi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container1">
    <w:name w:val="bwg_search_container_1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searchcontainer2">
    <w:name w:val="bwg_search_container_2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bwgordercont">
    <w:name w:val="bwg_order_cont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orderlabel">
    <w:name w:val="bwg_order_label"/>
    <w:basedOn w:val="a"/>
    <w:rsid w:val="00796962"/>
    <w:pPr>
      <w:spacing w:before="100" w:beforeAutospacing="1" w:after="100" w:afterAutospacing="1" w:line="240" w:lineRule="atLeast"/>
    </w:pPr>
    <w:rPr>
      <w:rFonts w:ascii="inherit" w:hAnsi="inherit"/>
      <w:b/>
      <w:bCs/>
      <w:color w:val="BBBBBB"/>
    </w:rPr>
  </w:style>
  <w:style w:type="paragraph" w:customStyle="1" w:styleId="bwgorder">
    <w:name w:val="bwg_order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fa-lg">
    <w:name w:val="fa-lg"/>
    <w:basedOn w:val="a"/>
    <w:rsid w:val="00796962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a"/>
    <w:rsid w:val="00796962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fa-3x">
    <w:name w:val="fa-3x"/>
    <w:basedOn w:val="a"/>
    <w:rsid w:val="00796962"/>
    <w:pPr>
      <w:spacing w:before="100" w:beforeAutospacing="1" w:after="100" w:afterAutospacing="1" w:line="240" w:lineRule="atLeast"/>
    </w:pPr>
    <w:rPr>
      <w:sz w:val="72"/>
      <w:szCs w:val="72"/>
    </w:rPr>
  </w:style>
  <w:style w:type="paragraph" w:customStyle="1" w:styleId="fa-4x">
    <w:name w:val="fa-4x"/>
    <w:basedOn w:val="a"/>
    <w:rsid w:val="00796962"/>
    <w:pPr>
      <w:spacing w:before="100" w:beforeAutospacing="1" w:after="100" w:afterAutospacing="1" w:line="240" w:lineRule="atLeast"/>
    </w:pPr>
    <w:rPr>
      <w:sz w:val="96"/>
      <w:szCs w:val="96"/>
    </w:rPr>
  </w:style>
  <w:style w:type="paragraph" w:customStyle="1" w:styleId="fa-5x">
    <w:name w:val="fa-5x"/>
    <w:basedOn w:val="a"/>
    <w:rsid w:val="00796962"/>
    <w:pPr>
      <w:spacing w:before="100" w:beforeAutospacing="1" w:after="100" w:afterAutospacing="1" w:line="240" w:lineRule="atLeast"/>
    </w:pPr>
    <w:rPr>
      <w:sz w:val="120"/>
      <w:szCs w:val="120"/>
    </w:rPr>
  </w:style>
  <w:style w:type="paragraph" w:customStyle="1" w:styleId="fa-fw">
    <w:name w:val="fa-fw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ul">
    <w:name w:val="fa-ul"/>
    <w:basedOn w:val="a"/>
    <w:rsid w:val="00796962"/>
    <w:pPr>
      <w:spacing w:before="100" w:beforeAutospacing="1" w:after="100" w:afterAutospacing="1" w:line="240" w:lineRule="atLeast"/>
      <w:ind w:left="514"/>
    </w:pPr>
  </w:style>
  <w:style w:type="paragraph" w:customStyle="1" w:styleId="fa-li">
    <w:name w:val="fa-li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border">
    <w:name w:val="fa-border"/>
    <w:basedOn w:val="a"/>
    <w:rsid w:val="00796962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</w:style>
  <w:style w:type="paragraph" w:customStyle="1" w:styleId="fa-stack">
    <w:name w:val="fa-stack"/>
    <w:basedOn w:val="a"/>
    <w:rsid w:val="00796962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stack-2x">
    <w:name w:val="fa-stack-2x"/>
    <w:basedOn w:val="a"/>
    <w:rsid w:val="00796962"/>
    <w:pPr>
      <w:spacing w:before="100" w:beforeAutospacing="1" w:after="100" w:afterAutospacing="1" w:line="240" w:lineRule="atLeast"/>
      <w:jc w:val="center"/>
    </w:pPr>
    <w:rPr>
      <w:sz w:val="48"/>
      <w:szCs w:val="48"/>
    </w:rPr>
  </w:style>
  <w:style w:type="paragraph" w:customStyle="1" w:styleId="fa-inverse">
    <w:name w:val="fa-inverse"/>
    <w:basedOn w:val="a"/>
    <w:rsid w:val="00796962"/>
    <w:pPr>
      <w:spacing w:before="100" w:beforeAutospacing="1" w:after="100" w:afterAutospacing="1" w:line="240" w:lineRule="atLeast"/>
    </w:pPr>
    <w:rPr>
      <w:color w:val="FFFFFF"/>
    </w:rPr>
  </w:style>
  <w:style w:type="paragraph" w:customStyle="1" w:styleId="sr-only">
    <w:name w:val="sr-only"/>
    <w:basedOn w:val="a"/>
    <w:rsid w:val="00796962"/>
    <w:pPr>
      <w:spacing w:line="240" w:lineRule="atLeast"/>
      <w:ind w:left="-15" w:right="-15"/>
    </w:pPr>
  </w:style>
  <w:style w:type="paragraph" w:customStyle="1" w:styleId="mcsbcontainer">
    <w:name w:val="mcsb_container"/>
    <w:basedOn w:val="a"/>
    <w:rsid w:val="00796962"/>
    <w:pPr>
      <w:spacing w:before="100" w:beforeAutospacing="1" w:after="100" w:afterAutospacing="1" w:line="240" w:lineRule="atLeast"/>
      <w:ind w:right="225"/>
    </w:pPr>
  </w:style>
  <w:style w:type="paragraph" w:customStyle="1" w:styleId="sumoselect">
    <w:name w:val="sumoselec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box">
    <w:name w:val="selectbox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class">
    <w:name w:val="selectclas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mounder">
    <w:name w:val="sumoun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per-clear">
    <w:name w:val="super-cl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ligncenter">
    <w:name w:val="aligncent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utton">
    <w:name w:val="butt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">
    <w:name w:val="site"/>
    <w:basedOn w:val="a"/>
    <w:rsid w:val="00796962"/>
    <w:pPr>
      <w:shd w:val="clear" w:color="auto" w:fill="FFFFFF"/>
      <w:spacing w:line="240" w:lineRule="atLeast"/>
    </w:pPr>
  </w:style>
  <w:style w:type="paragraph" w:customStyle="1" w:styleId="site-header">
    <w:name w:val="site-header"/>
    <w:basedOn w:val="a"/>
    <w:rsid w:val="00796962"/>
    <w:pPr>
      <w:spacing w:line="240" w:lineRule="atLeast"/>
      <w:ind w:left="-225"/>
    </w:pPr>
    <w:rPr>
      <w:color w:val="E0E0E0"/>
    </w:rPr>
  </w:style>
  <w:style w:type="paragraph" w:customStyle="1" w:styleId="site-footer">
    <w:name w:val="site-footer"/>
    <w:basedOn w:val="a"/>
    <w:rsid w:val="00796962"/>
    <w:pPr>
      <w:shd w:val="clear" w:color="auto" w:fill="D20000"/>
      <w:spacing w:before="100" w:beforeAutospacing="1" w:after="100" w:afterAutospacing="1" w:line="336" w:lineRule="atLeast"/>
      <w:ind w:left="-255"/>
    </w:pPr>
    <w:rPr>
      <w:color w:val="ECECEC"/>
      <w:sz w:val="18"/>
      <w:szCs w:val="18"/>
    </w:rPr>
  </w:style>
  <w:style w:type="paragraph" w:customStyle="1" w:styleId="site-content">
    <w:name w:val="site-content"/>
    <w:basedOn w:val="a"/>
    <w:rsid w:val="00796962"/>
    <w:pPr>
      <w:spacing w:before="360" w:after="360" w:line="240" w:lineRule="atLeast"/>
      <w:ind w:left="600" w:right="600"/>
    </w:pPr>
  </w:style>
  <w:style w:type="paragraph" w:customStyle="1" w:styleId="entry-header">
    <w:name w:val="entry-header"/>
    <w:basedOn w:val="a"/>
    <w:rsid w:val="00796962"/>
    <w:pPr>
      <w:spacing w:before="100" w:beforeAutospacing="1" w:line="240" w:lineRule="atLeast"/>
    </w:pPr>
  </w:style>
  <w:style w:type="paragraph" w:customStyle="1" w:styleId="pttm-breadcrumbs">
    <w:name w:val="pttm-breadcrumbs"/>
    <w:basedOn w:val="a"/>
    <w:rsid w:val="00796962"/>
    <w:pPr>
      <w:spacing w:before="100" w:beforeAutospacing="1" w:after="360" w:line="240" w:lineRule="atLeast"/>
    </w:pPr>
    <w:rPr>
      <w:color w:val="999999"/>
      <w:sz w:val="18"/>
      <w:szCs w:val="18"/>
    </w:rPr>
  </w:style>
  <w:style w:type="paragraph" w:customStyle="1" w:styleId="entry-meta">
    <w:name w:val="entry-meta"/>
    <w:basedOn w:val="a"/>
    <w:rsid w:val="00796962"/>
    <w:pPr>
      <w:spacing w:after="360" w:line="240" w:lineRule="atLeast"/>
    </w:pPr>
    <w:rPr>
      <w:color w:val="999999"/>
      <w:sz w:val="18"/>
      <w:szCs w:val="18"/>
    </w:rPr>
  </w:style>
  <w:style w:type="paragraph" w:customStyle="1" w:styleId="archive-header">
    <w:name w:val="archiv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page-header">
    <w:name w:val="pag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archive-meta">
    <w:name w:val="archive-meta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comments-title">
    <w:name w:val="comments-title"/>
    <w:basedOn w:val="a"/>
    <w:rsid w:val="00796962"/>
    <w:pPr>
      <w:spacing w:after="360" w:line="240" w:lineRule="atLeast"/>
    </w:pPr>
  </w:style>
  <w:style w:type="paragraph" w:customStyle="1" w:styleId="required">
    <w:name w:val="required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cat-description">
    <w:name w:val="cat-description"/>
    <w:basedOn w:val="a"/>
    <w:rsid w:val="00796962"/>
    <w:pPr>
      <w:spacing w:after="600" w:line="312" w:lineRule="atLeast"/>
    </w:pPr>
    <w:rPr>
      <w:color w:val="999999"/>
    </w:rPr>
  </w:style>
  <w:style w:type="paragraph" w:customStyle="1" w:styleId="nav-previous">
    <w:name w:val="nav-previo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revious-image">
    <w:name w:val="previous-ima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next">
    <w:name w:val="nav-next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next-image">
    <w:name w:val="next-image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pttm-attachments-block">
    <w:name w:val="pttm-attachments-block"/>
    <w:basedOn w:val="a"/>
    <w:rsid w:val="00796962"/>
    <w:pPr>
      <w:shd w:val="clear" w:color="auto" w:fill="F3F3F3"/>
      <w:spacing w:before="100" w:beforeAutospacing="1" w:after="360" w:line="240" w:lineRule="atLeast"/>
    </w:pPr>
  </w:style>
  <w:style w:type="paragraph" w:customStyle="1" w:styleId="pttm-document-status-block">
    <w:name w:val="pttm-document-status-block"/>
    <w:basedOn w:val="a"/>
    <w:rsid w:val="00796962"/>
    <w:pPr>
      <w:spacing w:before="100" w:beforeAutospacing="1" w:after="360" w:line="240" w:lineRule="atLeast"/>
    </w:pPr>
  </w:style>
  <w:style w:type="paragraph" w:customStyle="1" w:styleId="anchor">
    <w:name w:val="anch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ystem">
    <w:name w:val="system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expander-block">
    <w:name w:val="pttm-expander-block"/>
    <w:basedOn w:val="a"/>
    <w:rsid w:val="00796962"/>
    <w:pPr>
      <w:spacing w:before="100" w:beforeAutospacing="1" w:after="360" w:line="240" w:lineRule="atLeast"/>
    </w:pPr>
  </w:style>
  <w:style w:type="paragraph" w:customStyle="1" w:styleId="widget-1to1">
    <w:name w:val="widget-1to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2">
    <w:name w:val="widget-1to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3">
    <w:name w:val="widget-1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3">
    <w:name w:val="widget-2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4">
    <w:name w:val="widget-1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4">
    <w:name w:val="widget-3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5">
    <w:name w:val="widget-1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5">
    <w:name w:val="widget-2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5">
    <w:name w:val="widget-3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4to5">
    <w:name w:val="widget-4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6">
    <w:name w:val="widget-1to6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10">
    <w:name w:val="widget-1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10">
    <w:name w:val="widget-3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7to10">
    <w:name w:val="widget-7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link">
    <w:name w:val="info-link"/>
    <w:basedOn w:val="a"/>
    <w:rsid w:val="00796962"/>
    <w:pPr>
      <w:shd w:val="clear" w:color="auto" w:fill="F9F9F9"/>
      <w:spacing w:before="15" w:after="15" w:line="240" w:lineRule="atLeast"/>
      <w:ind w:left="15" w:right="15"/>
    </w:pPr>
  </w:style>
  <w:style w:type="paragraph" w:customStyle="1" w:styleId="ico-kindergarten">
    <w:name w:val="ico-kindergart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school">
    <w:name w:val="ico-schoo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clinic">
    <w:name w:val="ico-clinic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organisation">
    <w:name w:val="ico-organis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pfr">
    <w:name w:val="ico-pf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gosuslugi">
    <w:name w:val="ico-gosuslugi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arms-rus">
    <w:name w:val="ico-arms-r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ront-page-widget">
    <w:name w:val="front-page-widget"/>
    <w:basedOn w:val="a"/>
    <w:rsid w:val="00796962"/>
    <w:pPr>
      <w:spacing w:before="90" w:after="90" w:line="240" w:lineRule="atLeast"/>
      <w:ind w:left="90" w:right="90"/>
    </w:pPr>
  </w:style>
  <w:style w:type="paragraph" w:customStyle="1" w:styleId="blind-version-bar">
    <w:name w:val="blind-version-bar"/>
    <w:basedOn w:val="a"/>
    <w:rsid w:val="00796962"/>
    <w:pPr>
      <w:shd w:val="clear" w:color="auto" w:fill="003399"/>
      <w:spacing w:before="100" w:beforeAutospacing="1" w:after="100" w:afterAutospacing="1" w:line="360" w:lineRule="atLeast"/>
      <w:ind w:left="-7800"/>
    </w:pPr>
  </w:style>
  <w:style w:type="paragraph" w:customStyle="1" w:styleId="pttm-slider-nav">
    <w:name w:val="pttm-slider-nav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twirl">
    <w:name w:val="pttm-slider-twirl"/>
    <w:basedOn w:val="a"/>
    <w:rsid w:val="00796962"/>
    <w:pPr>
      <w:spacing w:line="240" w:lineRule="atLeast"/>
    </w:pPr>
  </w:style>
  <w:style w:type="paragraph" w:customStyle="1" w:styleId="pttm-slider-plumb">
    <w:name w:val="pttm-slider-plumb"/>
    <w:basedOn w:val="a"/>
    <w:rsid w:val="00796962"/>
    <w:pPr>
      <w:spacing w:line="240" w:lineRule="atLeast"/>
    </w:pPr>
  </w:style>
  <w:style w:type="paragraph" w:customStyle="1" w:styleId="messaggge">
    <w:name w:val="messagg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adding-for-cont-mes">
    <w:name w:val="padding-for-cont-mes"/>
    <w:basedOn w:val="a"/>
    <w:rsid w:val="00796962"/>
    <w:pPr>
      <w:spacing w:line="240" w:lineRule="atLeast"/>
    </w:pPr>
  </w:style>
  <w:style w:type="paragraph" w:customStyle="1" w:styleId="new-year">
    <w:name w:val="new-y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derror">
    <w:name w:val="wd_err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rail">
    <w:name w:val="mcsb_draggerr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">
    <w:name w:val="mcsb_dragg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up">
    <w:name w:val="mcsb_buttonu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down">
    <w:name w:val="mcsb_buttondow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left">
    <w:name w:val="mcsb_buttonlef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">
    <w:name w:val="mcsb_buttonrigh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">
    <w:name w:val="hidd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arch-txt">
    <w:name w:val="search-t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o-match">
    <w:name w:val="no-matc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-all">
    <w:name w:val="select-al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rms-block">
    <w:name w:val="arm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ffsite">
    <w:name w:val="offsi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tle-block">
    <w:name w:val="title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title">
    <w:name w:val="si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block">
    <w:name w:val="nav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ddress-block">
    <w:name w:val="addres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">
    <w:name w:val="site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info-block">
    <w:name w:val="developer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ingback">
    <w:name w:val="pingba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cat-accordion">
    <w:name w:val="pttm-cat-accord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navigation">
    <w:name w:val="pos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comment-navigation">
    <w:name w:val="commen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abel">
    <w:name w:val="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value">
    <w:name w:val="valu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block">
    <w:name w:val="whats-new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day">
    <w:name w:val="whats-new-day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">
    <w:name w:val="whats-new-mont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dd">
    <w:name w:val="odd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even">
    <w:name w:val="ev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1">
    <w:name w:val="td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">
    <w:name w:val="td-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">
    <w:name w:val="widget-conten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img-wrapper">
    <w:name w:val="post-img-wrapp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">
    <w:name w:val="widget-footer-lin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-wrap">
    <w:name w:val="pttm-slides-wra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">
    <w:name w:val="pttm-slide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">
    <w:name w:val="mcsb_dragger_b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me">
    <w:name w:val="ti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1fd">
    <w:name w:val="Дата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eta-block">
    <w:name w:val="meta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name">
    <w:name w:val="developer-na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ssistive-text">
    <w:name w:val="assistive-te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">
    <w:name w:val="install-o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hz">
    <w:name w:val="install-hz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fail">
    <w:name w:val="install-f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info">
    <w:name w:val="install-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meta">
    <w:name w:val="post-meta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rowser-update-title">
    <w:name w:val="browser-upda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week">
    <w:name w:val="whats-new-wee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">
    <w:name w:val="widget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">
    <w:name w:val="widget-hea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">
    <w:name w:val="link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8">
    <w:name w:val="link-8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banner">
    <w:name w:val="info-bann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label">
    <w:name w:val="ab-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item">
    <w:name w:val="ab-item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ico">
    <w:name w:val="ico"/>
    <w:basedOn w:val="a1"/>
    <w:rsid w:val="00796962"/>
  </w:style>
  <w:style w:type="character" w:customStyle="1" w:styleId="meta">
    <w:name w:val="meta"/>
    <w:basedOn w:val="a1"/>
    <w:rsid w:val="00796962"/>
  </w:style>
  <w:style w:type="character" w:customStyle="1" w:styleId="link">
    <w:name w:val="link"/>
    <w:basedOn w:val="a1"/>
    <w:rsid w:val="00796962"/>
  </w:style>
  <w:style w:type="paragraph" w:customStyle="1" w:styleId="bwgspiderpopuploading1">
    <w:name w:val="bwg_spider_popup_loading1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popuploading2">
    <w:name w:val="bwg_spider_popup_loading2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spiderpopupoverlay1">
    <w:name w:val="spider_popup_overlay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overlay2">
    <w:name w:val="spider_popup_overlay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wderror1">
    <w:name w:val="wd_error1"/>
    <w:basedOn w:val="a"/>
    <w:rsid w:val="00796962"/>
    <w:pPr>
      <w:spacing w:before="100" w:beforeAutospacing="1" w:after="100" w:afterAutospacing="1" w:line="240" w:lineRule="atLeast"/>
    </w:pPr>
    <w:rPr>
      <w:color w:val="CCCCCC"/>
    </w:rPr>
  </w:style>
  <w:style w:type="paragraph" w:customStyle="1" w:styleId="mcsbdraggerrail1">
    <w:name w:val="mcsb_draggerrail1"/>
    <w:basedOn w:val="a"/>
    <w:rsid w:val="00796962"/>
    <w:pPr>
      <w:shd w:val="clear" w:color="auto" w:fill="000000"/>
      <w:spacing w:line="240" w:lineRule="atLeast"/>
    </w:pPr>
  </w:style>
  <w:style w:type="paragraph" w:customStyle="1" w:styleId="mcsbdragger1">
    <w:name w:val="mcsb_dragg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1">
    <w:name w:val="mcsb_dragger_bar1"/>
    <w:basedOn w:val="a"/>
    <w:rsid w:val="00796962"/>
    <w:pPr>
      <w:shd w:val="clear" w:color="auto" w:fill="FFFFFF"/>
      <w:spacing w:line="240" w:lineRule="atLeast"/>
      <w:jc w:val="center"/>
    </w:pPr>
  </w:style>
  <w:style w:type="paragraph" w:customStyle="1" w:styleId="mcsbbuttonup1">
    <w:name w:val="mcsb_buttonup1"/>
    <w:basedOn w:val="a"/>
    <w:rsid w:val="00796962"/>
    <w:pPr>
      <w:spacing w:line="240" w:lineRule="atLeast"/>
    </w:pPr>
  </w:style>
  <w:style w:type="paragraph" w:customStyle="1" w:styleId="mcsbbuttondown1">
    <w:name w:val="mcsb_buttondown1"/>
    <w:basedOn w:val="a"/>
    <w:rsid w:val="00796962"/>
    <w:pPr>
      <w:spacing w:line="240" w:lineRule="atLeast"/>
    </w:pPr>
  </w:style>
  <w:style w:type="paragraph" w:customStyle="1" w:styleId="mcsbbuttonleft1">
    <w:name w:val="mcsb_buttonlef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1">
    <w:name w:val="mcsb_buttonrigh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1">
    <w:name w:val="hidden1"/>
    <w:basedOn w:val="a"/>
    <w:rsid w:val="00796962"/>
    <w:pPr>
      <w:spacing w:line="240" w:lineRule="atLeast"/>
    </w:pPr>
    <w:rPr>
      <w:vanish/>
    </w:rPr>
  </w:style>
  <w:style w:type="paragraph" w:customStyle="1" w:styleId="search-txt1">
    <w:name w:val="search-txt1"/>
    <w:basedOn w:val="a"/>
    <w:rsid w:val="00796962"/>
    <w:pPr>
      <w:spacing w:line="240" w:lineRule="atLeast"/>
    </w:pPr>
    <w:rPr>
      <w:vanish/>
    </w:rPr>
  </w:style>
  <w:style w:type="paragraph" w:customStyle="1" w:styleId="no-match1">
    <w:name w:val="no-match1"/>
    <w:basedOn w:val="a"/>
    <w:rsid w:val="00796962"/>
    <w:pPr>
      <w:spacing w:line="240" w:lineRule="atLeast"/>
    </w:pPr>
    <w:rPr>
      <w:vanish/>
    </w:rPr>
  </w:style>
  <w:style w:type="paragraph" w:customStyle="1" w:styleId="select-all1">
    <w:name w:val="select-all1"/>
    <w:basedOn w:val="a"/>
    <w:rsid w:val="00796962"/>
    <w:pPr>
      <w:pBdr>
        <w:bottom w:val="single" w:sz="6" w:space="2" w:color="DDDDDD"/>
      </w:pBdr>
      <w:shd w:val="clear" w:color="auto" w:fill="FFFFFF"/>
      <w:spacing w:line="240" w:lineRule="atLeast"/>
    </w:pPr>
  </w:style>
  <w:style w:type="paragraph" w:customStyle="1" w:styleId="ab-label1">
    <w:name w:val="ab-label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ab-item1">
    <w:name w:val="ab-item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site1">
    <w:name w:val="site1"/>
    <w:basedOn w:val="a"/>
    <w:rsid w:val="00796962"/>
    <w:pPr>
      <w:spacing w:line="240" w:lineRule="atLeast"/>
    </w:pPr>
  </w:style>
  <w:style w:type="paragraph" w:customStyle="1" w:styleId="arms-block1">
    <w:name w:val="arms-block1"/>
    <w:basedOn w:val="a"/>
    <w:rsid w:val="00796962"/>
    <w:pPr>
      <w:spacing w:line="240" w:lineRule="atLeast"/>
      <w:ind w:left="660"/>
    </w:pPr>
  </w:style>
  <w:style w:type="paragraph" w:customStyle="1" w:styleId="offsite1">
    <w:name w:val="offsite1"/>
    <w:basedOn w:val="a"/>
    <w:rsid w:val="00796962"/>
    <w:pPr>
      <w:spacing w:before="100" w:beforeAutospacing="1" w:after="100" w:afterAutospacing="1" w:line="240" w:lineRule="atLeast"/>
    </w:pPr>
    <w:rPr>
      <w:color w:val="F9F9F9"/>
    </w:rPr>
  </w:style>
  <w:style w:type="paragraph" w:customStyle="1" w:styleId="title-block1">
    <w:name w:val="title-block1"/>
    <w:basedOn w:val="a"/>
    <w:rsid w:val="00796962"/>
    <w:pPr>
      <w:spacing w:before="150" w:line="288" w:lineRule="atLeast"/>
      <w:ind w:left="525"/>
    </w:pPr>
  </w:style>
  <w:style w:type="paragraph" w:customStyle="1" w:styleId="site-title1">
    <w:name w:val="site-title1"/>
    <w:basedOn w:val="a"/>
    <w:rsid w:val="00796962"/>
    <w:pPr>
      <w:spacing w:before="270" w:after="90" w:line="240" w:lineRule="atLeast"/>
    </w:pPr>
    <w:rPr>
      <w:sz w:val="30"/>
      <w:szCs w:val="30"/>
    </w:rPr>
  </w:style>
  <w:style w:type="paragraph" w:customStyle="1" w:styleId="nav-block1">
    <w:name w:val="nav-block1"/>
    <w:basedOn w:val="a"/>
    <w:rsid w:val="00796962"/>
    <w:pPr>
      <w:spacing w:before="100" w:beforeAutospacing="1" w:after="150" w:line="240" w:lineRule="atLeast"/>
    </w:pPr>
    <w:rPr>
      <w:sz w:val="21"/>
      <w:szCs w:val="21"/>
    </w:rPr>
  </w:style>
  <w:style w:type="paragraph" w:customStyle="1" w:styleId="address-block1">
    <w:name w:val="address-block1"/>
    <w:basedOn w:val="a"/>
    <w:rsid w:val="00796962"/>
    <w:pPr>
      <w:spacing w:line="312" w:lineRule="atLeast"/>
      <w:ind w:right="465"/>
      <w:jc w:val="right"/>
    </w:pPr>
    <w:rPr>
      <w:color w:val="0055BB"/>
      <w:sz w:val="21"/>
      <w:szCs w:val="21"/>
    </w:rPr>
  </w:style>
  <w:style w:type="paragraph" w:customStyle="1" w:styleId="time1">
    <w:name w:val="time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date1">
    <w:name w:val="dat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paragraph" w:customStyle="1" w:styleId="arms-block2">
    <w:name w:val="arms-block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1">
    <w:name w:val="site-info-block1"/>
    <w:basedOn w:val="a"/>
    <w:rsid w:val="00796962"/>
    <w:pPr>
      <w:spacing w:before="100" w:beforeAutospacing="1" w:after="100" w:afterAutospacing="1" w:line="240" w:lineRule="atLeast"/>
      <w:ind w:left="150"/>
    </w:pPr>
  </w:style>
  <w:style w:type="paragraph" w:customStyle="1" w:styleId="site-title2">
    <w:name w:val="site-title2"/>
    <w:basedOn w:val="a"/>
    <w:rsid w:val="00796962"/>
    <w:pPr>
      <w:spacing w:before="150" w:after="300" w:line="240" w:lineRule="atLeast"/>
    </w:pPr>
    <w:rPr>
      <w:sz w:val="27"/>
      <w:szCs w:val="27"/>
    </w:rPr>
  </w:style>
  <w:style w:type="paragraph" w:customStyle="1" w:styleId="developer-info-block1">
    <w:name w:val="developer-info-block1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meta-block1">
    <w:name w:val="meta-block1"/>
    <w:basedOn w:val="a"/>
    <w:rsid w:val="00796962"/>
    <w:pPr>
      <w:spacing w:before="100" w:beforeAutospacing="1" w:after="150" w:line="240" w:lineRule="atLeast"/>
    </w:pPr>
  </w:style>
  <w:style w:type="paragraph" w:customStyle="1" w:styleId="developer-name1">
    <w:name w:val="developer-name1"/>
    <w:basedOn w:val="a"/>
    <w:rsid w:val="00796962"/>
    <w:pPr>
      <w:spacing w:before="100" w:beforeAutospacing="1" w:after="100" w:afterAutospacing="1" w:line="240" w:lineRule="atLeast"/>
    </w:pPr>
    <w:rPr>
      <w:sz w:val="21"/>
      <w:szCs w:val="21"/>
    </w:rPr>
  </w:style>
  <w:style w:type="paragraph" w:customStyle="1" w:styleId="pingback1">
    <w:name w:val="pingback1"/>
    <w:basedOn w:val="a"/>
    <w:rsid w:val="00796962"/>
    <w:pPr>
      <w:spacing w:before="100" w:beforeAutospacing="1" w:after="360" w:line="240" w:lineRule="atLeast"/>
    </w:pPr>
  </w:style>
  <w:style w:type="paragraph" w:customStyle="1" w:styleId="logged-in-as1">
    <w:name w:val="logged-in-as1"/>
    <w:basedOn w:val="a"/>
    <w:rsid w:val="00796962"/>
    <w:pPr>
      <w:spacing w:before="165" w:after="360" w:line="240" w:lineRule="atLeast"/>
    </w:pPr>
  </w:style>
  <w:style w:type="paragraph" w:customStyle="1" w:styleId="form-allowed-tags1">
    <w:name w:val="form-allowed-tags1"/>
    <w:basedOn w:val="a"/>
    <w:rsid w:val="00796962"/>
    <w:pPr>
      <w:spacing w:line="240" w:lineRule="atLeast"/>
    </w:pPr>
    <w:rPr>
      <w:color w:val="5E5E5E"/>
      <w:sz w:val="18"/>
      <w:szCs w:val="18"/>
    </w:rPr>
  </w:style>
  <w:style w:type="paragraph" w:customStyle="1" w:styleId="pttm-cat-accordion1">
    <w:name w:val="pttm-cat-accordion1"/>
    <w:basedOn w:val="a"/>
    <w:rsid w:val="00796962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</w:style>
  <w:style w:type="character" w:customStyle="1" w:styleId="meta1">
    <w:name w:val="meta1"/>
    <w:basedOn w:val="a1"/>
    <w:rsid w:val="00796962"/>
    <w:rPr>
      <w:color w:val="AAAAAA"/>
      <w:sz w:val="18"/>
      <w:szCs w:val="18"/>
    </w:rPr>
  </w:style>
  <w:style w:type="character" w:customStyle="1" w:styleId="link1">
    <w:name w:val="link1"/>
    <w:basedOn w:val="a1"/>
    <w:rsid w:val="00796962"/>
    <w:rPr>
      <w:u w:val="single"/>
    </w:rPr>
  </w:style>
  <w:style w:type="paragraph" w:customStyle="1" w:styleId="post-navigation1">
    <w:name w:val="pos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comment-navigation1">
    <w:name w:val="commen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assistive-text1">
    <w:name w:val="assistive-text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assistive-text2">
    <w:name w:val="assistive-text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label1">
    <w:name w:val="label1"/>
    <w:basedOn w:val="a"/>
    <w:rsid w:val="00796962"/>
    <w:pPr>
      <w:spacing w:before="100" w:beforeAutospacing="1" w:after="100" w:afterAutospacing="1" w:line="240" w:lineRule="atLeast"/>
      <w:jc w:val="right"/>
    </w:pPr>
    <w:rPr>
      <w:b/>
      <w:bCs/>
      <w:sz w:val="18"/>
      <w:szCs w:val="18"/>
    </w:rPr>
  </w:style>
  <w:style w:type="paragraph" w:customStyle="1" w:styleId="value1">
    <w:name w:val="value1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whats-new-block1">
    <w:name w:val="whats-new-block1"/>
    <w:basedOn w:val="a"/>
    <w:rsid w:val="00796962"/>
    <w:pPr>
      <w:shd w:val="clear" w:color="auto" w:fill="F0F0F0"/>
      <w:spacing w:after="360" w:line="312" w:lineRule="atLeast"/>
      <w:ind w:left="150" w:right="150"/>
    </w:pPr>
  </w:style>
  <w:style w:type="paragraph" w:customStyle="1" w:styleId="whats-new-day1">
    <w:name w:val="whats-new-day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1">
    <w:name w:val="whats-new-month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1">
    <w:name w:val="install-ok1"/>
    <w:basedOn w:val="a"/>
    <w:rsid w:val="00796962"/>
    <w:pPr>
      <w:shd w:val="clear" w:color="auto" w:fill="E5FFE5"/>
      <w:spacing w:line="240" w:lineRule="atLeast"/>
    </w:pPr>
  </w:style>
  <w:style w:type="paragraph" w:customStyle="1" w:styleId="install-hz1">
    <w:name w:val="install-hz1"/>
    <w:basedOn w:val="a"/>
    <w:rsid w:val="00796962"/>
    <w:pPr>
      <w:shd w:val="clear" w:color="auto" w:fill="FFFFE5"/>
      <w:spacing w:line="240" w:lineRule="atLeast"/>
    </w:pPr>
  </w:style>
  <w:style w:type="paragraph" w:customStyle="1" w:styleId="install-fail1">
    <w:name w:val="install-fail1"/>
    <w:basedOn w:val="a"/>
    <w:rsid w:val="00796962"/>
    <w:pPr>
      <w:shd w:val="clear" w:color="auto" w:fill="FFE5E5"/>
      <w:spacing w:line="240" w:lineRule="atLeast"/>
    </w:pPr>
  </w:style>
  <w:style w:type="paragraph" w:customStyle="1" w:styleId="install-info1">
    <w:name w:val="install-info1"/>
    <w:basedOn w:val="a"/>
    <w:rsid w:val="00796962"/>
    <w:pPr>
      <w:shd w:val="clear" w:color="auto" w:fill="F5F5F5"/>
      <w:spacing w:line="240" w:lineRule="atLeast"/>
    </w:pPr>
    <w:rPr>
      <w:sz w:val="18"/>
      <w:szCs w:val="18"/>
    </w:rPr>
  </w:style>
  <w:style w:type="paragraph" w:customStyle="1" w:styleId="odd1">
    <w:name w:val="odd1"/>
    <w:basedOn w:val="a"/>
    <w:rsid w:val="00796962"/>
    <w:pPr>
      <w:shd w:val="clear" w:color="auto" w:fill="F7F7F7"/>
      <w:spacing w:before="100" w:beforeAutospacing="1" w:after="100" w:afterAutospacing="1" w:line="240" w:lineRule="atLeast"/>
    </w:pPr>
  </w:style>
  <w:style w:type="paragraph" w:customStyle="1" w:styleId="even1">
    <w:name w:val="even1"/>
    <w:basedOn w:val="a"/>
    <w:rsid w:val="00796962"/>
    <w:pPr>
      <w:shd w:val="clear" w:color="auto" w:fill="F9F9F9"/>
      <w:spacing w:before="100" w:beforeAutospacing="1" w:after="100" w:afterAutospacing="1" w:line="240" w:lineRule="atLeast"/>
    </w:pPr>
  </w:style>
  <w:style w:type="paragraph" w:customStyle="1" w:styleId="td-11">
    <w:name w:val="td-1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1">
    <w:name w:val="td-2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2">
    <w:name w:val="td-22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td-23">
    <w:name w:val="td-23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browser-update-title1">
    <w:name w:val="browser-update-titl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character" w:customStyle="1" w:styleId="ico1">
    <w:name w:val="ico1"/>
    <w:basedOn w:val="a1"/>
    <w:rsid w:val="00796962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796962"/>
    <w:pPr>
      <w:shd w:val="clear" w:color="auto" w:fill="B1E3FE"/>
      <w:spacing w:before="150" w:after="100" w:afterAutospacing="1" w:line="240" w:lineRule="atLeast"/>
    </w:pPr>
  </w:style>
  <w:style w:type="paragraph" w:customStyle="1" w:styleId="post-meta1">
    <w:name w:val="post-meta1"/>
    <w:basedOn w:val="a"/>
    <w:rsid w:val="00796962"/>
    <w:pPr>
      <w:spacing w:before="100" w:beforeAutospacing="1" w:after="90" w:line="270" w:lineRule="atLeast"/>
    </w:pPr>
    <w:rPr>
      <w:color w:val="68872B"/>
      <w:sz w:val="18"/>
      <w:szCs w:val="18"/>
    </w:rPr>
  </w:style>
  <w:style w:type="paragraph" w:customStyle="1" w:styleId="post-img-wrapper1">
    <w:name w:val="post-img-wrapp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1">
    <w:name w:val="widget-footer-link1"/>
    <w:basedOn w:val="a"/>
    <w:rsid w:val="00796962"/>
    <w:pPr>
      <w:spacing w:before="60" w:after="100" w:afterAutospacing="1" w:line="270" w:lineRule="atLeast"/>
      <w:jc w:val="center"/>
    </w:pPr>
    <w:rPr>
      <w:caps/>
      <w:color w:val="FFFFFF"/>
      <w:sz w:val="15"/>
      <w:szCs w:val="15"/>
    </w:rPr>
  </w:style>
  <w:style w:type="paragraph" w:customStyle="1" w:styleId="widget-footer-link2">
    <w:name w:val="widget-footer-link2"/>
    <w:basedOn w:val="a"/>
    <w:rsid w:val="00796962"/>
    <w:pPr>
      <w:shd w:val="clear" w:color="auto" w:fill="FC2B2B"/>
      <w:spacing w:before="60" w:after="100" w:afterAutospacing="1" w:line="270" w:lineRule="atLeast"/>
      <w:jc w:val="center"/>
    </w:pPr>
    <w:rPr>
      <w:caps/>
      <w:color w:val="FFFFFF"/>
      <w:sz w:val="15"/>
      <w:szCs w:val="15"/>
      <w:u w:val="single"/>
    </w:rPr>
  </w:style>
  <w:style w:type="paragraph" w:customStyle="1" w:styleId="whats-new-block2">
    <w:name w:val="whats-new-block2"/>
    <w:basedOn w:val="a"/>
    <w:rsid w:val="00796962"/>
    <w:pPr>
      <w:spacing w:before="90" w:after="90" w:line="240" w:lineRule="atLeast"/>
    </w:pPr>
    <w:rPr>
      <w:sz w:val="18"/>
      <w:szCs w:val="18"/>
    </w:rPr>
  </w:style>
  <w:style w:type="paragraph" w:customStyle="1" w:styleId="whats-new-week1">
    <w:name w:val="whats-new-week1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hats-new-month2">
    <w:name w:val="whats-new-month2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idget-footer-link3">
    <w:name w:val="widget-footer-link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1">
    <w:name w:val="widget-title1"/>
    <w:basedOn w:val="a"/>
    <w:rsid w:val="00796962"/>
    <w:pPr>
      <w:spacing w:line="240" w:lineRule="atLeast"/>
    </w:pPr>
  </w:style>
  <w:style w:type="paragraph" w:customStyle="1" w:styleId="widget-content2">
    <w:name w:val="widget-content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1">
    <w:name w:val="widget-header1"/>
    <w:basedOn w:val="a"/>
    <w:rsid w:val="00796962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</w:style>
  <w:style w:type="paragraph" w:customStyle="1" w:styleId="widget-content3">
    <w:name w:val="widget-content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4">
    <w:name w:val="widget-content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1">
    <w:name w:val="link-11"/>
    <w:basedOn w:val="a"/>
    <w:rsid w:val="00796962"/>
    <w:pPr>
      <w:spacing w:before="90" w:after="100" w:afterAutospacing="1" w:line="240" w:lineRule="atLeast"/>
    </w:pPr>
  </w:style>
  <w:style w:type="paragraph" w:customStyle="1" w:styleId="link-81">
    <w:name w:val="link-81"/>
    <w:basedOn w:val="a"/>
    <w:rsid w:val="00796962"/>
    <w:pPr>
      <w:spacing w:before="180" w:after="100" w:afterAutospacing="1" w:line="240" w:lineRule="atLeast"/>
    </w:pPr>
  </w:style>
  <w:style w:type="paragraph" w:customStyle="1" w:styleId="info-banner1">
    <w:name w:val="info-banner1"/>
    <w:basedOn w:val="a"/>
    <w:rsid w:val="00796962"/>
    <w:pPr>
      <w:spacing w:before="100" w:beforeAutospacing="1" w:after="100" w:afterAutospacing="1" w:line="240" w:lineRule="atLeast"/>
      <w:ind w:left="-180"/>
    </w:pPr>
  </w:style>
  <w:style w:type="paragraph" w:customStyle="1" w:styleId="pttm-slider-nav1">
    <w:name w:val="pttm-slider-nav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2">
    <w:name w:val="pttm-slider-nav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3">
    <w:name w:val="pttm-slider-nav3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4">
    <w:name w:val="pttm-slider-nav4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5">
    <w:name w:val="pttm-slider-nav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6">
    <w:name w:val="pttm-slider-nav6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nav7">
    <w:name w:val="pttm-slider-nav7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s-wrap1">
    <w:name w:val="pttm-slides-wrap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1">
    <w:name w:val="pttm-slides1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710">
    <w:name w:val="Заголовок 7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7969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796962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796962"/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12">
    <w:name w:val="Цитата 2 Знак1"/>
    <w:basedOn w:val="a1"/>
    <w:uiPriority w:val="29"/>
    <w:rsid w:val="00796962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ff5">
    <w:name w:val="Intense Quote"/>
    <w:basedOn w:val="a"/>
    <w:next w:val="a"/>
    <w:link w:val="aff4"/>
    <w:uiPriority w:val="30"/>
    <w:qFormat/>
    <w:rsid w:val="0079696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rebuchet MS" w:hAnsi="Trebuchet MS"/>
      <w:i/>
      <w:iCs/>
      <w:color w:val="FFFFFF"/>
      <w:lang w:eastAsia="en-US"/>
    </w:rPr>
  </w:style>
  <w:style w:type="character" w:customStyle="1" w:styleId="1fe">
    <w:name w:val="Выделенная цитата Знак1"/>
    <w:basedOn w:val="a1"/>
    <w:uiPriority w:val="30"/>
    <w:rsid w:val="00796962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f8">
    <w:name w:val="Subtle Emphasis"/>
    <w:basedOn w:val="a1"/>
    <w:uiPriority w:val="19"/>
    <w:qFormat/>
    <w:rsid w:val="00796962"/>
    <w:rPr>
      <w:i/>
      <w:iCs/>
      <w:color w:val="808080" w:themeColor="text1" w:themeTint="7F"/>
    </w:rPr>
  </w:style>
  <w:style w:type="character" w:styleId="aff9">
    <w:name w:val="Intense Emphasis"/>
    <w:basedOn w:val="a1"/>
    <w:uiPriority w:val="21"/>
    <w:qFormat/>
    <w:rsid w:val="00796962"/>
    <w:rPr>
      <w:b/>
      <w:bCs/>
      <w:i/>
      <w:iCs/>
      <w:color w:val="4F81BD" w:themeColor="accent1"/>
    </w:rPr>
  </w:style>
  <w:style w:type="character" w:styleId="affa">
    <w:name w:val="Subtle Reference"/>
    <w:basedOn w:val="a1"/>
    <w:uiPriority w:val="31"/>
    <w:qFormat/>
    <w:rsid w:val="00796962"/>
    <w:rPr>
      <w:smallCaps/>
      <w:color w:val="C0504D" w:themeColor="accent2"/>
      <w:u w:val="single"/>
    </w:rPr>
  </w:style>
  <w:style w:type="character" w:styleId="affb">
    <w:name w:val="Intense Reference"/>
    <w:basedOn w:val="a1"/>
    <w:uiPriority w:val="32"/>
    <w:qFormat/>
    <w:rsid w:val="00796962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basedOn w:val="a1"/>
    <w:uiPriority w:val="33"/>
    <w:qFormat/>
    <w:rsid w:val="00796962"/>
    <w:rPr>
      <w:b/>
      <w:bCs/>
      <w:smallCaps/>
      <w:spacing w:val="5"/>
    </w:rPr>
  </w:style>
  <w:style w:type="paragraph" w:styleId="affd">
    <w:name w:val="Body Text Indent"/>
    <w:basedOn w:val="a"/>
    <w:link w:val="affe"/>
    <w:uiPriority w:val="99"/>
    <w:semiHidden/>
    <w:unhideWhenUsed/>
    <w:rsid w:val="00B175F4"/>
    <w:pPr>
      <w:spacing w:after="120"/>
      <w:ind w:left="283"/>
    </w:pPr>
    <w:rPr>
      <w:sz w:val="28"/>
    </w:rPr>
  </w:style>
  <w:style w:type="character" w:customStyle="1" w:styleId="affe">
    <w:name w:val="Основной текст с отступом Знак"/>
    <w:basedOn w:val="a1"/>
    <w:link w:val="affd"/>
    <w:uiPriority w:val="99"/>
    <w:semiHidden/>
    <w:rsid w:val="00B17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B175F4"/>
    <w:pPr>
      <w:jc w:val="both"/>
    </w:pPr>
    <w:rPr>
      <w:kern w:val="2"/>
      <w:szCs w:val="20"/>
      <w:lang w:eastAsia="ar-SA"/>
    </w:rPr>
  </w:style>
  <w:style w:type="table" w:customStyle="1" w:styleId="2a">
    <w:name w:val="Сетка таблицы2"/>
    <w:basedOn w:val="a2"/>
    <w:next w:val="a8"/>
    <w:uiPriority w:val="99"/>
    <w:rsid w:val="00D8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1D23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1D237B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  <w:lang w:eastAsia="en-US"/>
    </w:rPr>
  </w:style>
  <w:style w:type="paragraph" w:customStyle="1" w:styleId="1ff">
    <w:name w:val="Основной текст1"/>
    <w:basedOn w:val="a"/>
    <w:rsid w:val="001D237B"/>
    <w:pPr>
      <w:widowControl w:val="0"/>
      <w:shd w:val="clear" w:color="auto" w:fill="FFFFFF"/>
      <w:spacing w:before="600" w:line="326" w:lineRule="exact"/>
      <w:jc w:val="both"/>
    </w:pPr>
    <w:rPr>
      <w:color w:val="000000"/>
      <w:sz w:val="26"/>
      <w:szCs w:val="26"/>
    </w:rPr>
  </w:style>
  <w:style w:type="paragraph" w:customStyle="1" w:styleId="headertext">
    <w:name w:val="headertext"/>
    <w:basedOn w:val="a"/>
    <w:rsid w:val="00C04F3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04F3A"/>
    <w:pPr>
      <w:spacing w:before="100" w:beforeAutospacing="1" w:after="100" w:afterAutospacing="1"/>
    </w:pPr>
  </w:style>
  <w:style w:type="table" w:customStyle="1" w:styleId="35">
    <w:name w:val="Сетка таблицы3"/>
    <w:basedOn w:val="a2"/>
    <w:next w:val="a8"/>
    <w:uiPriority w:val="59"/>
    <w:rsid w:val="000958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65547B"/>
  </w:style>
  <w:style w:type="paragraph" w:styleId="2d">
    <w:name w:val="envelope return"/>
    <w:basedOn w:val="a"/>
    <w:uiPriority w:val="99"/>
    <w:semiHidden/>
    <w:rsid w:val="0065547B"/>
    <w:rPr>
      <w:rFonts w:ascii="Arial" w:hAnsi="Arial" w:cs="Arial"/>
    </w:rPr>
  </w:style>
  <w:style w:type="paragraph" w:styleId="23">
    <w:name w:val="Body Text Indent 2"/>
    <w:basedOn w:val="a"/>
    <w:link w:val="22"/>
    <w:uiPriority w:val="99"/>
    <w:semiHidden/>
    <w:rsid w:val="0065547B"/>
    <w:pPr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655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Document Map"/>
    <w:basedOn w:val="a"/>
    <w:link w:val="afff0"/>
    <w:uiPriority w:val="99"/>
    <w:semiHidden/>
    <w:rsid w:val="0065547B"/>
    <w:pPr>
      <w:suppressAutoHyphens/>
    </w:pPr>
    <w:rPr>
      <w:lang w:eastAsia="ar-SA"/>
    </w:rPr>
  </w:style>
  <w:style w:type="character" w:customStyle="1" w:styleId="afff0">
    <w:name w:val="Схема документа Знак"/>
    <w:basedOn w:val="a1"/>
    <w:link w:val="afff"/>
    <w:uiPriority w:val="99"/>
    <w:semiHidden/>
    <w:rsid w:val="006554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5547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65547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0">
    <w:name w:val="марк список 1"/>
    <w:basedOn w:val="a"/>
    <w:uiPriority w:val="99"/>
    <w:rsid w:val="0065547B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customStyle="1" w:styleId="216">
    <w:name w:val="Маркированный список 21"/>
    <w:basedOn w:val="a"/>
    <w:uiPriority w:val="99"/>
    <w:rsid w:val="0065547B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1">
    <w:name w:val="нум список 1"/>
    <w:basedOn w:val="a"/>
    <w:uiPriority w:val="99"/>
    <w:rsid w:val="0065547B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s1">
    <w:name w:val="s_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99"/>
    <w:rsid w:val="0065547B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afff1">
    <w:name w:val="Стиль"/>
    <w:uiPriority w:val="99"/>
    <w:rsid w:val="00655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2e">
    <w:name w:val="Знак Знак2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uiPriority w:val="99"/>
    <w:rsid w:val="0065547B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65547B"/>
  </w:style>
  <w:style w:type="character" w:customStyle="1" w:styleId="serp-urlitem">
    <w:name w:val="serp-url__item"/>
    <w:uiPriority w:val="99"/>
    <w:rsid w:val="0065547B"/>
  </w:style>
  <w:style w:type="character" w:customStyle="1" w:styleId="s10">
    <w:name w:val="s1"/>
    <w:uiPriority w:val="99"/>
    <w:rsid w:val="0065547B"/>
  </w:style>
  <w:style w:type="character" w:customStyle="1" w:styleId="s21">
    <w:name w:val="s2"/>
    <w:uiPriority w:val="99"/>
    <w:rsid w:val="0065547B"/>
  </w:style>
  <w:style w:type="character" w:customStyle="1" w:styleId="s4">
    <w:name w:val="s4"/>
    <w:uiPriority w:val="99"/>
    <w:rsid w:val="0065547B"/>
  </w:style>
  <w:style w:type="character" w:customStyle="1" w:styleId="s5">
    <w:name w:val="s5"/>
    <w:uiPriority w:val="99"/>
    <w:rsid w:val="0065547B"/>
  </w:style>
  <w:style w:type="character" w:customStyle="1" w:styleId="WW8Num12z1">
    <w:name w:val="WW8Num12z1"/>
    <w:uiPriority w:val="99"/>
    <w:rsid w:val="0065547B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8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">
    <w:name w:val="Body Text 2"/>
    <w:basedOn w:val="a"/>
    <w:link w:val="2f0"/>
    <w:uiPriority w:val="99"/>
    <w:semiHidden/>
    <w:unhideWhenUsed/>
    <w:rsid w:val="00B4159B"/>
    <w:pPr>
      <w:spacing w:after="120" w:line="480" w:lineRule="auto"/>
    </w:pPr>
  </w:style>
  <w:style w:type="character" w:customStyle="1" w:styleId="2f0">
    <w:name w:val="Основной текст 2 Знак"/>
    <w:basedOn w:val="a1"/>
    <w:link w:val="2f"/>
    <w:uiPriority w:val="99"/>
    <w:semiHidden/>
    <w:rsid w:val="00B4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-phmenubutton">
    <w:name w:val="x-ph__menu__button"/>
    <w:basedOn w:val="a1"/>
    <w:rsid w:val="006B1154"/>
  </w:style>
  <w:style w:type="numbering" w:customStyle="1" w:styleId="42">
    <w:name w:val="Нет списка4"/>
    <w:next w:val="a3"/>
    <w:uiPriority w:val="99"/>
    <w:semiHidden/>
    <w:unhideWhenUsed/>
    <w:rsid w:val="00901A28"/>
  </w:style>
  <w:style w:type="paragraph" w:customStyle="1" w:styleId="51">
    <w:name w:val="стиль5"/>
    <w:basedOn w:val="a"/>
    <w:uiPriority w:val="99"/>
    <w:semiHidden/>
    <w:rsid w:val="00901A28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character" w:customStyle="1" w:styleId="FontStyle11">
    <w:name w:val="Font Style11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FontStyle12">
    <w:name w:val="Font Style12"/>
    <w:uiPriority w:val="99"/>
    <w:rsid w:val="00901A28"/>
    <w:rPr>
      <w:rFonts w:ascii="Georgia" w:hAnsi="Georgia" w:cs="Georgia" w:hint="default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901A28"/>
    <w:rPr>
      <w:rFonts w:ascii="Arial Narrow" w:hAnsi="Arial Narrow" w:cs="Arial Narrow" w:hint="default"/>
      <w:sz w:val="24"/>
      <w:szCs w:val="24"/>
    </w:rPr>
  </w:style>
  <w:style w:type="character" w:customStyle="1" w:styleId="FontStyle14">
    <w:name w:val="Font Style14"/>
    <w:uiPriority w:val="99"/>
    <w:rsid w:val="00901A28"/>
    <w:rPr>
      <w:rFonts w:ascii="Arial Narrow" w:hAnsi="Arial Narrow" w:cs="Arial Narrow" w:hint="default"/>
      <w:spacing w:val="30"/>
      <w:sz w:val="26"/>
      <w:szCs w:val="26"/>
    </w:rPr>
  </w:style>
  <w:style w:type="character" w:customStyle="1" w:styleId="FontStyle15">
    <w:name w:val="Font Style15"/>
    <w:uiPriority w:val="99"/>
    <w:rsid w:val="00901A28"/>
    <w:rPr>
      <w:rFonts w:ascii="Georgia" w:hAnsi="Georgia" w:cs="Georgia" w:hint="default"/>
      <w:sz w:val="22"/>
      <w:szCs w:val="22"/>
    </w:rPr>
  </w:style>
  <w:style w:type="character" w:customStyle="1" w:styleId="FontStyle16">
    <w:name w:val="Font Style16"/>
    <w:uiPriority w:val="99"/>
    <w:rsid w:val="00901A28"/>
    <w:rPr>
      <w:rFonts w:ascii="Georgia" w:hAnsi="Georgia" w:cs="Georgia" w:hint="default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s100">
    <w:name w:val="s_10"/>
    <w:basedOn w:val="a1"/>
    <w:rsid w:val="00901A28"/>
  </w:style>
  <w:style w:type="table" w:customStyle="1" w:styleId="52">
    <w:name w:val="Сетка таблицы5"/>
    <w:basedOn w:val="a2"/>
    <w:next w:val="a8"/>
    <w:uiPriority w:val="59"/>
    <w:rsid w:val="00901A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A26C1E"/>
  </w:style>
  <w:style w:type="table" w:customStyle="1" w:styleId="61">
    <w:name w:val="Сетка таблицы6"/>
    <w:basedOn w:val="a2"/>
    <w:next w:val="a8"/>
    <w:uiPriority w:val="59"/>
    <w:rsid w:val="00CC3A6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link w:val="a6"/>
    <w:uiPriority w:val="34"/>
    <w:locked/>
    <w:rsid w:val="00167F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2">
    <w:name w:val="Сетка таблицы7"/>
    <w:basedOn w:val="a2"/>
    <w:next w:val="a8"/>
    <w:rsid w:val="002E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8"/>
    <w:uiPriority w:val="59"/>
    <w:rsid w:val="004B6B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0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9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9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2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4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04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8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0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26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325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8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24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95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64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97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44896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5424">
                                  <w:marLeft w:val="0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6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8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7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9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716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2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5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3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16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29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8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35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96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33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749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430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582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180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6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BD3E2-F2C0-4A55-A0C6-319605C7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2020-07-15T10:24:00Z</cp:lastPrinted>
  <dcterms:created xsi:type="dcterms:W3CDTF">2020-07-15T10:27:00Z</dcterms:created>
  <dcterms:modified xsi:type="dcterms:W3CDTF">2021-01-12T09:07:00Z</dcterms:modified>
</cp:coreProperties>
</file>