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B3" w:rsidRDefault="00E141B3" w:rsidP="00E141B3">
      <w:pPr>
        <w:jc w:val="center"/>
        <w:rPr>
          <w:b/>
        </w:rPr>
      </w:pPr>
      <w:r>
        <w:rPr>
          <w:noProof/>
        </w:rPr>
        <w:drawing>
          <wp:inline distT="0" distB="0" distL="0" distR="0" wp14:anchorId="7E5FADEB" wp14:editId="37A01F1C">
            <wp:extent cx="657225" cy="1076325"/>
            <wp:effectExtent l="0" t="0" r="9525" b="9525"/>
            <wp:docPr id="27" name="Рисунок 2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B3" w:rsidRDefault="00E141B3" w:rsidP="00E141B3">
      <w:pPr>
        <w:jc w:val="center"/>
        <w:rPr>
          <w:b/>
        </w:rPr>
      </w:pPr>
    </w:p>
    <w:p w:rsidR="00E141B3" w:rsidRPr="00C32E63" w:rsidRDefault="00E141B3" w:rsidP="00E141B3">
      <w:pPr>
        <w:jc w:val="center"/>
        <w:rPr>
          <w:b/>
        </w:rPr>
      </w:pPr>
      <w:r w:rsidRPr="00C32E63">
        <w:rPr>
          <w:b/>
        </w:rPr>
        <w:t xml:space="preserve">АДМИНИСТРАЦИЯ МУНИЦИПАЛЬНОГО ОБРАЗОВАНИЯ «ПЫШКЕТСКОЕ»  </w:t>
      </w:r>
    </w:p>
    <w:p w:rsidR="00E141B3" w:rsidRPr="00C32E63" w:rsidRDefault="00E141B3" w:rsidP="00E141B3">
      <w:pPr>
        <w:jc w:val="center"/>
        <w:rPr>
          <w:b/>
        </w:rPr>
      </w:pPr>
      <w:r w:rsidRPr="00C32E63">
        <w:rPr>
          <w:b/>
        </w:rPr>
        <w:t>«ПЫШКЕТ» МУНИЦИПАЛ КЫЛДЫТЭТЛЭН АДМИНИСТРАЦИЕЗ</w:t>
      </w:r>
    </w:p>
    <w:p w:rsidR="00E141B3" w:rsidRPr="00C32E63" w:rsidRDefault="00E141B3" w:rsidP="00E141B3">
      <w:pPr>
        <w:jc w:val="center"/>
        <w:rPr>
          <w:b/>
        </w:rPr>
      </w:pPr>
      <w:r w:rsidRPr="00C32E63">
        <w:rPr>
          <w:b/>
        </w:rPr>
        <w:tab/>
        <w:t xml:space="preserve">                                        </w:t>
      </w:r>
    </w:p>
    <w:p w:rsidR="00E141B3" w:rsidRPr="00C32E63" w:rsidRDefault="00E141B3" w:rsidP="00E141B3">
      <w:pPr>
        <w:jc w:val="center"/>
        <w:rPr>
          <w:b/>
        </w:rPr>
      </w:pPr>
    </w:p>
    <w:p w:rsidR="00E141B3" w:rsidRDefault="00E141B3" w:rsidP="00E141B3">
      <w:pPr>
        <w:jc w:val="center"/>
        <w:rPr>
          <w:b/>
        </w:rPr>
      </w:pPr>
      <w:r>
        <w:rPr>
          <w:b/>
        </w:rPr>
        <w:t>ПОСТАНОВЛЕНИЕ</w:t>
      </w:r>
    </w:p>
    <w:p w:rsidR="00E141B3" w:rsidRPr="00C32E63" w:rsidRDefault="00E141B3" w:rsidP="00E141B3">
      <w:pPr>
        <w:jc w:val="center"/>
        <w:rPr>
          <w:b/>
        </w:rPr>
      </w:pPr>
      <w:r>
        <w:rPr>
          <w:b/>
        </w:rPr>
        <w:t xml:space="preserve">  15.06</w:t>
      </w:r>
      <w:r w:rsidRPr="00C32E63">
        <w:rPr>
          <w:b/>
        </w:rPr>
        <w:t xml:space="preserve">.2020 г.        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  <w:t xml:space="preserve"> № 13</w:t>
      </w:r>
    </w:p>
    <w:p w:rsidR="00E141B3" w:rsidRPr="00C32E63" w:rsidRDefault="00E141B3" w:rsidP="00E141B3">
      <w:pPr>
        <w:rPr>
          <w:b/>
        </w:rPr>
      </w:pPr>
      <w:r>
        <w:rPr>
          <w:b/>
        </w:rPr>
        <w:t xml:space="preserve">                                                              с. Пышкет</w:t>
      </w:r>
    </w:p>
    <w:p w:rsidR="00E141B3" w:rsidRDefault="00E141B3" w:rsidP="00E141B3">
      <w:pPr>
        <w:tabs>
          <w:tab w:val="left" w:pos="3780"/>
          <w:tab w:val="left" w:pos="7575"/>
        </w:tabs>
        <w:jc w:val="center"/>
      </w:pPr>
      <w:bookmarkStart w:id="0" w:name="_GoBack"/>
      <w:r>
        <w:rPr>
          <w:rFonts w:eastAsia="Calibri"/>
          <w:b/>
        </w:rPr>
        <w:t>О сроках проведения публичных слушаний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>«О внесении изменений в Устав муниципального образования «Пышкетское»</w:t>
      </w:r>
    </w:p>
    <w:bookmarkEnd w:id="0"/>
    <w:p w:rsidR="00E141B3" w:rsidRDefault="00E141B3" w:rsidP="00E141B3"/>
    <w:p w:rsidR="00E141B3" w:rsidRDefault="00E141B3" w:rsidP="00E141B3">
      <w:pPr>
        <w:jc w:val="both"/>
      </w:pPr>
      <w:r>
        <w:t>В соответствии с Положением о публичных слушаниях в муниципальном образовании «Пышкетское», принятом решением Совета депутатов муниципального образования «Пышкетское» 19.05.2006 года № 20, и в целях приведения Устава муниципального образования «Пышкетское» в соответствие с действующим законодательством</w:t>
      </w:r>
    </w:p>
    <w:p w:rsidR="00E141B3" w:rsidRDefault="00E141B3" w:rsidP="00E141B3">
      <w:pPr>
        <w:jc w:val="both"/>
      </w:pPr>
    </w:p>
    <w:p w:rsidR="00E141B3" w:rsidRDefault="00E141B3" w:rsidP="00E141B3">
      <w:pPr>
        <w:jc w:val="center"/>
      </w:pPr>
      <w:r>
        <w:rPr>
          <w:b/>
        </w:rPr>
        <w:t>ПОСТАНОВЛЯЮ</w:t>
      </w:r>
      <w:r>
        <w:t>:</w:t>
      </w:r>
    </w:p>
    <w:p w:rsidR="00E141B3" w:rsidRDefault="00E141B3" w:rsidP="00E141B3">
      <w:pPr>
        <w:numPr>
          <w:ilvl w:val="0"/>
          <w:numId w:val="40"/>
        </w:numPr>
      </w:pPr>
      <w:r>
        <w:t>Провести публичные слушания «О внесении изменений в Устав муниципального образования «Пышкетское».</w:t>
      </w:r>
    </w:p>
    <w:p w:rsidR="00E141B3" w:rsidRDefault="00E141B3" w:rsidP="00E141B3">
      <w:pPr>
        <w:numPr>
          <w:ilvl w:val="0"/>
          <w:numId w:val="40"/>
        </w:numPr>
      </w:pPr>
      <w: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E141B3" w:rsidRDefault="00E141B3" w:rsidP="00E141B3">
      <w:pPr>
        <w:numPr>
          <w:ilvl w:val="0"/>
          <w:numId w:val="40"/>
        </w:numPr>
      </w:pPr>
      <w:r>
        <w:t>Определить следующий график проведения публичных слушаний:</w:t>
      </w:r>
    </w:p>
    <w:p w:rsidR="00E141B3" w:rsidRDefault="00E141B3" w:rsidP="00E141B3">
      <w:pPr>
        <w:ind w:left="720"/>
        <w:contextualSpacing/>
      </w:pPr>
    </w:p>
    <w:tbl>
      <w:tblPr>
        <w:tblStyle w:val="2a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439"/>
        <w:gridCol w:w="2193"/>
        <w:gridCol w:w="2184"/>
      </w:tblGrid>
      <w:tr w:rsidR="00E141B3" w:rsidTr="00521F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№п\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</w:tr>
      <w:tr w:rsidR="00E141B3" w:rsidTr="00521F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Кельдыки,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шмет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Дом культуры</w:t>
            </w:r>
          </w:p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д. Кельдыки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15.07.2020 г. с 12 часов</w:t>
            </w:r>
          </w:p>
        </w:tc>
      </w:tr>
      <w:tr w:rsidR="00E141B3" w:rsidTr="00521F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стошур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Дом культуры</w:t>
            </w:r>
          </w:p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15.07.2020 г.</w:t>
            </w:r>
            <w:r w:rsidRPr="001F0D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14 часов</w:t>
            </w:r>
          </w:p>
        </w:tc>
      </w:tr>
      <w:tr w:rsidR="00E141B3" w:rsidTr="00521F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с. Пышкет, д. Порово,</w:t>
            </w:r>
          </w:p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Филимоново, д. </w:t>
            </w:r>
            <w:proofErr w:type="spellStart"/>
            <w:r>
              <w:rPr>
                <w:lang w:eastAsia="en-US"/>
              </w:rPr>
              <w:t>Деряги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СДК с. Пышкет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B3" w:rsidRDefault="00E141B3" w:rsidP="00521FC3">
            <w:pPr>
              <w:rPr>
                <w:lang w:eastAsia="en-US"/>
              </w:rPr>
            </w:pPr>
            <w:r>
              <w:rPr>
                <w:lang w:eastAsia="en-US"/>
              </w:rPr>
              <w:t>15.07.2020 г. с 16 часов</w:t>
            </w:r>
          </w:p>
        </w:tc>
      </w:tr>
    </w:tbl>
    <w:p w:rsidR="00E141B3" w:rsidRDefault="00E141B3" w:rsidP="00E141B3">
      <w:pPr>
        <w:ind w:left="720"/>
        <w:contextualSpacing/>
      </w:pPr>
    </w:p>
    <w:p w:rsidR="00E141B3" w:rsidRDefault="00E141B3" w:rsidP="00E141B3">
      <w:pPr>
        <w:numPr>
          <w:ilvl w:val="0"/>
          <w:numId w:val="40"/>
        </w:numPr>
      </w:pPr>
      <w:r>
        <w:t>Назначить председательствующими на проведение публичных слушаний:</w:t>
      </w:r>
    </w:p>
    <w:p w:rsidR="00E141B3" w:rsidRDefault="00E141B3" w:rsidP="00E141B3">
      <w:pPr>
        <w:ind w:left="720"/>
        <w:contextualSpacing/>
      </w:pPr>
    </w:p>
    <w:p w:rsidR="00E141B3" w:rsidRDefault="00E141B3" w:rsidP="00E141B3">
      <w:pPr>
        <w:ind w:left="720"/>
        <w:contextualSpacing/>
      </w:pPr>
      <w:r>
        <w:t>- д. Кельдыки – Нефедову Ольгу Геннадьевну (по согласованию),</w:t>
      </w:r>
    </w:p>
    <w:p w:rsidR="00E141B3" w:rsidRDefault="00E141B3" w:rsidP="00E141B3">
      <w:pPr>
        <w:ind w:left="720"/>
        <w:contextualSpacing/>
      </w:pPr>
      <w:r>
        <w:t xml:space="preserve">- д. </w:t>
      </w:r>
      <w:proofErr w:type="spellStart"/>
      <w:r>
        <w:t>Турчино</w:t>
      </w:r>
      <w:proofErr w:type="spellEnd"/>
      <w:r>
        <w:t xml:space="preserve"> – </w:t>
      </w:r>
      <w:proofErr w:type="spellStart"/>
      <w:r>
        <w:t>Кутявину</w:t>
      </w:r>
      <w:proofErr w:type="spellEnd"/>
      <w:r>
        <w:t xml:space="preserve"> Валентину Николаевну (по согласованию),</w:t>
      </w:r>
    </w:p>
    <w:p w:rsidR="00E141B3" w:rsidRDefault="00E141B3" w:rsidP="00E141B3">
      <w:pPr>
        <w:ind w:left="720"/>
        <w:contextualSpacing/>
      </w:pPr>
      <w:r>
        <w:t>- с. Пышкет – Бельтюкова Владимира Анатольевича (по согласованию)</w:t>
      </w:r>
    </w:p>
    <w:p w:rsidR="00E141B3" w:rsidRDefault="00E141B3" w:rsidP="00E141B3"/>
    <w:p w:rsidR="00E141B3" w:rsidRDefault="00E141B3" w:rsidP="00E141B3"/>
    <w:p w:rsidR="00E141B3" w:rsidRDefault="00E141B3" w:rsidP="00E141B3">
      <w:r>
        <w:t xml:space="preserve">Глава </w:t>
      </w:r>
      <w:proofErr w:type="gramStart"/>
      <w:r>
        <w:t>муниципального</w:t>
      </w:r>
      <w:proofErr w:type="gramEnd"/>
    </w:p>
    <w:p w:rsidR="00E141B3" w:rsidRDefault="00E141B3" w:rsidP="00E141B3">
      <w:r>
        <w:t xml:space="preserve">образования «Пышкетское»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Бельтюков</w:t>
      </w:r>
    </w:p>
    <w:p w:rsidR="005D1334" w:rsidRPr="00E141B3" w:rsidRDefault="005D1334" w:rsidP="00E141B3"/>
    <w:sectPr w:rsidR="005D1334" w:rsidRPr="00E141B3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F7" w:rsidRDefault="00F20FF7" w:rsidP="002D72AB">
      <w:r>
        <w:separator/>
      </w:r>
    </w:p>
  </w:endnote>
  <w:endnote w:type="continuationSeparator" w:id="0">
    <w:p w:rsidR="00F20FF7" w:rsidRDefault="00F20FF7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F7" w:rsidRDefault="00F20FF7" w:rsidP="002D72AB">
      <w:r>
        <w:separator/>
      </w:r>
    </w:p>
  </w:footnote>
  <w:footnote w:type="continuationSeparator" w:id="0">
    <w:p w:rsidR="00F20FF7" w:rsidRDefault="00F20FF7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41B3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0FF7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5A9A-0C3E-4AE9-93D8-C8396264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2021-01-12T09:10:00Z</dcterms:modified>
</cp:coreProperties>
</file>