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9D" w:rsidRDefault="00B9369D" w:rsidP="00B9369D">
      <w:pPr>
        <w:jc w:val="center"/>
        <w:rPr>
          <w:b/>
        </w:rPr>
      </w:pPr>
      <w:r>
        <w:rPr>
          <w:noProof/>
        </w:rPr>
        <w:drawing>
          <wp:inline distT="0" distB="0" distL="0" distR="0" wp14:anchorId="3D3A2203" wp14:editId="7A379CA9">
            <wp:extent cx="629920" cy="1035050"/>
            <wp:effectExtent l="0" t="0" r="0" b="0"/>
            <wp:docPr id="13" name="Рисунок 13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69D" w:rsidRPr="00DE309E" w:rsidRDefault="00B9369D" w:rsidP="00B9369D">
      <w:pPr>
        <w:jc w:val="center"/>
        <w:rPr>
          <w:b/>
        </w:rPr>
      </w:pPr>
      <w:r w:rsidRPr="00DE309E">
        <w:rPr>
          <w:b/>
        </w:rPr>
        <w:t xml:space="preserve">АДМИНИСТРАЦИЯ МУНИЦИПАЛЬНОГО ОБРАЗОВАНИЯ ПЫШКЕТСКОЕ»  </w:t>
      </w:r>
    </w:p>
    <w:p w:rsidR="00B9369D" w:rsidRPr="00DE309E" w:rsidRDefault="00B9369D" w:rsidP="00B9369D">
      <w:pPr>
        <w:jc w:val="center"/>
        <w:rPr>
          <w:b/>
        </w:rPr>
      </w:pPr>
      <w:r w:rsidRPr="00DE309E">
        <w:rPr>
          <w:b/>
        </w:rPr>
        <w:t>«ПЫШКЕТ» МУНИЦИПАЛ КЫЛДЫТЭТЛЭН АДМИНИСТРАЦИЕЗ</w:t>
      </w:r>
    </w:p>
    <w:p w:rsidR="00B9369D" w:rsidRPr="00DE309E" w:rsidRDefault="00B9369D" w:rsidP="00B9369D">
      <w:pPr>
        <w:jc w:val="center"/>
        <w:rPr>
          <w:b/>
        </w:rPr>
      </w:pPr>
    </w:p>
    <w:p w:rsidR="00B9369D" w:rsidRPr="00DE309E" w:rsidRDefault="00B9369D" w:rsidP="00B9369D">
      <w:pPr>
        <w:jc w:val="center"/>
        <w:rPr>
          <w:b/>
        </w:rPr>
      </w:pPr>
      <w:r w:rsidRPr="00DE309E">
        <w:rPr>
          <w:b/>
        </w:rPr>
        <w:tab/>
        <w:t xml:space="preserve">                                        </w:t>
      </w:r>
    </w:p>
    <w:p w:rsidR="00B9369D" w:rsidRPr="00DE309E" w:rsidRDefault="00B9369D" w:rsidP="00B9369D">
      <w:pPr>
        <w:jc w:val="center"/>
        <w:rPr>
          <w:b/>
        </w:rPr>
      </w:pPr>
    </w:p>
    <w:p w:rsidR="00B9369D" w:rsidRPr="00DE309E" w:rsidRDefault="00B9369D" w:rsidP="00B9369D">
      <w:pPr>
        <w:jc w:val="center"/>
        <w:rPr>
          <w:b/>
        </w:rPr>
      </w:pPr>
      <w:r w:rsidRPr="00DE309E">
        <w:rPr>
          <w:b/>
        </w:rPr>
        <w:t>ПОСТАНОВЛЕНИЕ</w:t>
      </w:r>
    </w:p>
    <w:p w:rsidR="00B9369D" w:rsidRDefault="00B9369D" w:rsidP="00B9369D">
      <w:pPr>
        <w:rPr>
          <w:b/>
        </w:rPr>
      </w:pPr>
      <w:r>
        <w:rPr>
          <w:b/>
        </w:rPr>
        <w:t xml:space="preserve"> 13.05</w:t>
      </w:r>
      <w:r w:rsidRPr="00DE309E">
        <w:rPr>
          <w:b/>
        </w:rPr>
        <w:t xml:space="preserve">.2020 г.                                                              </w:t>
      </w:r>
      <w:r>
        <w:rPr>
          <w:b/>
        </w:rPr>
        <w:t xml:space="preserve">                                          № 11 </w:t>
      </w:r>
    </w:p>
    <w:p w:rsidR="00B9369D" w:rsidRPr="00DE309E" w:rsidRDefault="00B9369D" w:rsidP="00B9369D">
      <w:pPr>
        <w:jc w:val="center"/>
        <w:rPr>
          <w:b/>
        </w:rPr>
      </w:pPr>
      <w:r w:rsidRPr="00DE309E">
        <w:rPr>
          <w:b/>
        </w:rPr>
        <w:t xml:space="preserve">  с. Пышкет</w:t>
      </w:r>
    </w:p>
    <w:p w:rsidR="00B9369D" w:rsidRDefault="00B9369D" w:rsidP="00B9369D">
      <w:pPr>
        <w:jc w:val="both"/>
        <w:rPr>
          <w:b/>
        </w:rPr>
      </w:pPr>
    </w:p>
    <w:p w:rsidR="00B9369D" w:rsidRDefault="00B9369D" w:rsidP="00B9369D">
      <w:pPr>
        <w:jc w:val="both"/>
        <w:rPr>
          <w:b/>
        </w:rPr>
      </w:pPr>
    </w:p>
    <w:p w:rsidR="00B9369D" w:rsidRPr="004E4C41" w:rsidRDefault="00B9369D" w:rsidP="00B9369D">
      <w:pPr>
        <w:jc w:val="both"/>
        <w:rPr>
          <w:b/>
        </w:rPr>
      </w:pPr>
      <w:bookmarkStart w:id="0" w:name="_GoBack"/>
      <w:r w:rsidRPr="004E4C41">
        <w:rPr>
          <w:b/>
        </w:rPr>
        <w:t xml:space="preserve">О мерах поддержки субъектов </w:t>
      </w:r>
      <w:proofErr w:type="spellStart"/>
      <w:r w:rsidRPr="004E4C41">
        <w:rPr>
          <w:b/>
        </w:rPr>
        <w:t>малогои</w:t>
      </w:r>
      <w:proofErr w:type="spellEnd"/>
      <w:r w:rsidRPr="004E4C41">
        <w:rPr>
          <w:b/>
        </w:rPr>
        <w:t xml:space="preserve"> среднего предпринимательства</w:t>
      </w:r>
      <w:r>
        <w:rPr>
          <w:b/>
        </w:rPr>
        <w:t xml:space="preserve"> </w:t>
      </w:r>
      <w:r w:rsidRPr="004E4C41">
        <w:rPr>
          <w:b/>
        </w:rPr>
        <w:t>в условиях ухудшения ситуации в связи</w:t>
      </w:r>
      <w:r>
        <w:rPr>
          <w:b/>
        </w:rPr>
        <w:t xml:space="preserve"> </w:t>
      </w:r>
      <w:r w:rsidRPr="004E4C41">
        <w:rPr>
          <w:b/>
        </w:rPr>
        <w:t xml:space="preserve">с распространением новой </w:t>
      </w:r>
      <w:proofErr w:type="spellStart"/>
      <w:r w:rsidRPr="004E4C41">
        <w:rPr>
          <w:b/>
        </w:rPr>
        <w:t>коронавирусной</w:t>
      </w:r>
      <w:proofErr w:type="spellEnd"/>
      <w:r w:rsidRPr="004E4C41">
        <w:rPr>
          <w:b/>
        </w:rPr>
        <w:t xml:space="preserve"> инфекции</w:t>
      </w:r>
    </w:p>
    <w:bookmarkEnd w:id="0"/>
    <w:p w:rsidR="00B9369D" w:rsidRPr="004E4C41" w:rsidRDefault="00B9369D" w:rsidP="00B9369D"/>
    <w:p w:rsidR="00B9369D" w:rsidRPr="004E4C41" w:rsidRDefault="00B9369D" w:rsidP="00B9369D">
      <w:pPr>
        <w:pStyle w:val="3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4E4C41">
        <w:rPr>
          <w:rFonts w:ascii="Times New Roman" w:hAnsi="Times New Roman" w:cs="Times New Roman"/>
          <w:sz w:val="24"/>
          <w:szCs w:val="24"/>
        </w:rPr>
        <w:t xml:space="preserve">     В целях реализации статьи 19 Федерального закона от 01.04.2020 г.</w:t>
      </w:r>
    </w:p>
    <w:p w:rsidR="00B9369D" w:rsidRPr="004E4C41" w:rsidRDefault="00B9369D" w:rsidP="00B9369D">
      <w:pPr>
        <w:pStyle w:val="3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C41">
        <w:rPr>
          <w:rFonts w:ascii="Times New Roman" w:hAnsi="Times New Roman" w:cs="Times New Roman"/>
          <w:sz w:val="24"/>
          <w:szCs w:val="24"/>
        </w:rPr>
        <w:t xml:space="preserve">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постановления Правительства Российской Федерации от 03.04.202г.  № 439 «Об установлении требований к условиям и срокам отсрочки уплаты арендной платы по договорам аренды недвижимого имущества (далее - постановление Правительства Российской Федерации № 434), пункта 3.6. </w:t>
      </w:r>
      <w:proofErr w:type="gramStart"/>
      <w:r w:rsidRPr="004E4C41">
        <w:rPr>
          <w:rFonts w:ascii="Times New Roman" w:hAnsi="Times New Roman" w:cs="Times New Roman"/>
          <w:sz w:val="24"/>
          <w:szCs w:val="24"/>
        </w:rPr>
        <w:t xml:space="preserve">Плана первоочередных мероприятий (действий) по обеспечению устойчивого развития экономики в условиях ухудшения ситуации,  в связи с распространением новой </w:t>
      </w:r>
      <w:proofErr w:type="spellStart"/>
      <w:r w:rsidRPr="004E4C4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E4C41">
        <w:rPr>
          <w:rFonts w:ascii="Times New Roman" w:hAnsi="Times New Roman" w:cs="Times New Roman"/>
          <w:sz w:val="24"/>
          <w:szCs w:val="24"/>
        </w:rPr>
        <w:t xml:space="preserve"> инфекции, утвержденного Председателем Правительства Российской Федерации 17 марта 2020 года, пункта 4 распоряжения Правительства Российской Федерации от 19 марта 2020 года № 670-р (в редакции распоряжения Правительства Российской Федерации от 10.04.2020 г. № 968-р), на основании распоряжения Правительства Удмуртской Республики от 23 апреля</w:t>
      </w:r>
      <w:proofErr w:type="gramEnd"/>
      <w:r w:rsidRPr="004E4C41">
        <w:rPr>
          <w:rFonts w:ascii="Times New Roman" w:hAnsi="Times New Roman" w:cs="Times New Roman"/>
          <w:sz w:val="24"/>
          <w:szCs w:val="24"/>
        </w:rPr>
        <w:t xml:space="preserve"> 2020 года № 467-р, руководствуясь Уставом муниципального образования «Пышкетское», утвержденного решением  Совета депутатов  от 28 ноября 2005 года № 5 Администрация муниципального образования «Пышкетское» </w:t>
      </w:r>
    </w:p>
    <w:p w:rsidR="00B9369D" w:rsidRPr="004E4C41" w:rsidRDefault="00B9369D" w:rsidP="00B9369D">
      <w:pPr>
        <w:jc w:val="center"/>
        <w:rPr>
          <w:b/>
        </w:rPr>
      </w:pPr>
      <w:proofErr w:type="gramStart"/>
      <w:r w:rsidRPr="004E4C41">
        <w:rPr>
          <w:b/>
        </w:rPr>
        <w:t>П</w:t>
      </w:r>
      <w:proofErr w:type="gramEnd"/>
      <w:r w:rsidRPr="004E4C41">
        <w:rPr>
          <w:b/>
        </w:rPr>
        <w:t xml:space="preserve"> О С Т А Н О В Л Я Е Т:</w:t>
      </w:r>
    </w:p>
    <w:p w:rsidR="00B9369D" w:rsidRPr="004E4C41" w:rsidRDefault="00B9369D" w:rsidP="00B9369D">
      <w:pPr>
        <w:jc w:val="both"/>
      </w:pPr>
      <w:proofErr w:type="gramStart"/>
      <w:r w:rsidRPr="004E4C41">
        <w:t>1.Установить отсрочку внесения  арендных платежей за апрель, май, июнь 2020 года по договорам аренды недвижимого имущества, находящегося в собственности муниципального образования « Пышкетское»», договорам аренды земельных участков, находящихся в собственности муниципального образования «Пышкетское»,  договорам аренды земельных участков, находящихся в неразграниченной государственной собственности,  заключенных с субъектами малого и среднего предпринимательства, включенными в Единый реестр  субъектов малого и среднего предпринимательства, на срок</w:t>
      </w:r>
      <w:proofErr w:type="gramEnd"/>
      <w:r w:rsidRPr="004E4C41">
        <w:t xml:space="preserve">, </w:t>
      </w:r>
      <w:proofErr w:type="gramStart"/>
      <w:r w:rsidRPr="004E4C41">
        <w:t>предложенный</w:t>
      </w:r>
      <w:proofErr w:type="gramEnd"/>
      <w:r w:rsidRPr="004E4C41">
        <w:t xml:space="preserve"> такими арендаторами, но не позднее 31 декабря 2021 года.</w:t>
      </w:r>
    </w:p>
    <w:p w:rsidR="00B9369D" w:rsidRPr="004E4C41" w:rsidRDefault="00B9369D" w:rsidP="00B9369D">
      <w:pPr>
        <w:jc w:val="both"/>
      </w:pPr>
    </w:p>
    <w:p w:rsidR="00B9369D" w:rsidRPr="004E4C41" w:rsidRDefault="00B9369D" w:rsidP="00B9369D">
      <w:pPr>
        <w:pStyle w:val="3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4E4C4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E4C41">
        <w:rPr>
          <w:rFonts w:ascii="Times New Roman" w:hAnsi="Times New Roman" w:cs="Times New Roman"/>
          <w:sz w:val="24"/>
          <w:szCs w:val="24"/>
        </w:rPr>
        <w:t xml:space="preserve">Уведомить в течение 7 рабочих дней со дня вступления в силу настоящего постановления арендаторов, указанных в пункте 1 настоящего постановления, о возможности заключения дополнительных соглашений к договорам аренды недвижимого имущества, находящегося в собственности муниципального образования «Пышкетское», договорам аренды земельных участков, находящихся в собственности муниципального образования «Пышкетское»,  договорам аренды земельных участков, находящихся в </w:t>
      </w:r>
      <w:r w:rsidRPr="004E4C41">
        <w:rPr>
          <w:rFonts w:ascii="Times New Roman" w:hAnsi="Times New Roman" w:cs="Times New Roman"/>
          <w:sz w:val="24"/>
          <w:szCs w:val="24"/>
        </w:rPr>
        <w:lastRenderedPageBreak/>
        <w:t>неразграниченной государственной собственности, в отношении которых администрация муниципального</w:t>
      </w:r>
      <w:proofErr w:type="gramEnd"/>
      <w:r w:rsidRPr="004E4C41">
        <w:rPr>
          <w:rFonts w:ascii="Times New Roman" w:hAnsi="Times New Roman" w:cs="Times New Roman"/>
          <w:sz w:val="24"/>
          <w:szCs w:val="24"/>
        </w:rPr>
        <w:t xml:space="preserve"> образования «Пышкетское», осуществляет полномочия арендодателя.</w:t>
      </w:r>
    </w:p>
    <w:p w:rsidR="00B9369D" w:rsidRPr="004E4C41" w:rsidRDefault="00B9369D" w:rsidP="00B9369D">
      <w:pPr>
        <w:jc w:val="both"/>
      </w:pPr>
      <w:r w:rsidRPr="004E4C41">
        <w:t xml:space="preserve">3. </w:t>
      </w:r>
      <w:proofErr w:type="gramStart"/>
      <w:r w:rsidRPr="004E4C41">
        <w:t>Разместить</w:t>
      </w:r>
      <w:proofErr w:type="gramEnd"/>
      <w:r w:rsidRPr="004E4C41">
        <w:t xml:space="preserve"> данное постановление на официальном сайте муниципального образования «Юкаменский район».</w:t>
      </w:r>
    </w:p>
    <w:p w:rsidR="00B9369D" w:rsidRPr="004E4C41" w:rsidRDefault="00B9369D" w:rsidP="00B9369D">
      <w:pPr>
        <w:jc w:val="both"/>
      </w:pPr>
      <w:r w:rsidRPr="004E4C41">
        <w:t>4. Контроль за исполнение настоящего постановления оставляю за собой.</w:t>
      </w:r>
    </w:p>
    <w:p w:rsidR="00B9369D" w:rsidRPr="004E4C41" w:rsidRDefault="00B9369D" w:rsidP="00B9369D">
      <w:pPr>
        <w:pStyle w:val="a6"/>
        <w:ind w:left="0"/>
        <w:rPr>
          <w:sz w:val="24"/>
          <w:szCs w:val="24"/>
        </w:rPr>
      </w:pPr>
    </w:p>
    <w:p w:rsidR="00B9369D" w:rsidRPr="004E4C41" w:rsidRDefault="00B9369D" w:rsidP="00B9369D">
      <w:pPr>
        <w:pStyle w:val="a6"/>
        <w:ind w:left="0"/>
        <w:rPr>
          <w:sz w:val="24"/>
          <w:szCs w:val="24"/>
        </w:rPr>
      </w:pPr>
    </w:p>
    <w:p w:rsidR="00B9369D" w:rsidRPr="004E4C41" w:rsidRDefault="00B9369D" w:rsidP="00B9369D">
      <w:pPr>
        <w:pStyle w:val="a6"/>
        <w:ind w:left="0"/>
        <w:rPr>
          <w:sz w:val="24"/>
          <w:szCs w:val="24"/>
        </w:rPr>
      </w:pPr>
    </w:p>
    <w:p w:rsidR="00B9369D" w:rsidRPr="004E4C41" w:rsidRDefault="00B9369D" w:rsidP="00B9369D">
      <w:pPr>
        <w:pStyle w:val="a6"/>
        <w:ind w:left="0"/>
        <w:rPr>
          <w:sz w:val="24"/>
          <w:szCs w:val="24"/>
        </w:rPr>
      </w:pPr>
      <w:r w:rsidRPr="004E4C41">
        <w:rPr>
          <w:sz w:val="24"/>
          <w:szCs w:val="24"/>
        </w:rPr>
        <w:t xml:space="preserve">Глава муниципального образования </w:t>
      </w:r>
    </w:p>
    <w:p w:rsidR="00B9369D" w:rsidRPr="004E4C41" w:rsidRDefault="00B9369D" w:rsidP="00B9369D">
      <w:pPr>
        <w:pStyle w:val="a6"/>
        <w:ind w:left="0"/>
        <w:rPr>
          <w:sz w:val="24"/>
          <w:szCs w:val="24"/>
        </w:rPr>
      </w:pPr>
      <w:r w:rsidRPr="004E4C41">
        <w:rPr>
          <w:sz w:val="24"/>
          <w:szCs w:val="24"/>
        </w:rPr>
        <w:t xml:space="preserve">«Пышкетское»                                                                                  </w:t>
      </w:r>
      <w:proofErr w:type="spellStart"/>
      <w:r w:rsidRPr="004E4C41">
        <w:rPr>
          <w:sz w:val="24"/>
          <w:szCs w:val="24"/>
        </w:rPr>
        <w:t>В.А.Бельтюков</w:t>
      </w:r>
      <w:proofErr w:type="spellEnd"/>
    </w:p>
    <w:p w:rsidR="005D1334" w:rsidRPr="00B9369D" w:rsidRDefault="005D1334" w:rsidP="00B9369D"/>
    <w:sectPr w:rsidR="005D1334" w:rsidRPr="00B9369D" w:rsidSect="00BD497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91" w:rsidRDefault="003F5491" w:rsidP="002D72AB">
      <w:r>
        <w:separator/>
      </w:r>
    </w:p>
  </w:endnote>
  <w:endnote w:type="continuationSeparator" w:id="0">
    <w:p w:rsidR="003F5491" w:rsidRDefault="003F5491" w:rsidP="002D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91" w:rsidRDefault="003F5491" w:rsidP="002D72AB">
      <w:r>
        <w:separator/>
      </w:r>
    </w:p>
  </w:footnote>
  <w:footnote w:type="continuationSeparator" w:id="0">
    <w:p w:rsidR="003F5491" w:rsidRDefault="003F5491" w:rsidP="002D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27A30AA"/>
    <w:multiLevelType w:val="hybridMultilevel"/>
    <w:tmpl w:val="116468EA"/>
    <w:lvl w:ilvl="0" w:tplc="59FCA1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59F386A"/>
    <w:multiLevelType w:val="hybridMultilevel"/>
    <w:tmpl w:val="F8D242A2"/>
    <w:lvl w:ilvl="0" w:tplc="8548C3D4">
      <w:start w:val="6"/>
      <w:numFmt w:val="bullet"/>
      <w:lvlText w:val="­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A7481"/>
    <w:multiLevelType w:val="hybridMultilevel"/>
    <w:tmpl w:val="8F0C6080"/>
    <w:lvl w:ilvl="0" w:tplc="4E3A9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E45AF"/>
    <w:multiLevelType w:val="hybridMultilevel"/>
    <w:tmpl w:val="6D90CBB8"/>
    <w:lvl w:ilvl="0" w:tplc="E00E04FA">
      <w:start w:val="6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1CA937A3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43577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E603B"/>
    <w:multiLevelType w:val="hybridMultilevel"/>
    <w:tmpl w:val="284A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FF425D"/>
    <w:multiLevelType w:val="hybridMultilevel"/>
    <w:tmpl w:val="658E86F6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5D3E8F"/>
    <w:multiLevelType w:val="hybridMultilevel"/>
    <w:tmpl w:val="D30C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813A33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12D56D5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32F51"/>
    <w:multiLevelType w:val="hybridMultilevel"/>
    <w:tmpl w:val="D30C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83586"/>
    <w:multiLevelType w:val="hybridMultilevel"/>
    <w:tmpl w:val="4D1CA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74AF8"/>
    <w:multiLevelType w:val="hybridMultilevel"/>
    <w:tmpl w:val="AA0E6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E1E34F7"/>
    <w:multiLevelType w:val="hybridMultilevel"/>
    <w:tmpl w:val="B8A4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344F8A"/>
    <w:multiLevelType w:val="multilevel"/>
    <w:tmpl w:val="4CCA3F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3"/>
      <w:numFmt w:val="decimal"/>
      <w:isLgl/>
      <w:lvlText w:val="%1.%2."/>
      <w:lvlJc w:val="left"/>
      <w:pPr>
        <w:ind w:left="1188" w:hanging="48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8">
    <w:nsid w:val="47F96204"/>
    <w:multiLevelType w:val="hybridMultilevel"/>
    <w:tmpl w:val="337A272E"/>
    <w:lvl w:ilvl="0" w:tplc="8654BA6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E2019"/>
    <w:multiLevelType w:val="hybridMultilevel"/>
    <w:tmpl w:val="EC9809AC"/>
    <w:lvl w:ilvl="0" w:tplc="B4ACBF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6C16DC1"/>
    <w:multiLevelType w:val="hybridMultilevel"/>
    <w:tmpl w:val="A08C88A6"/>
    <w:lvl w:ilvl="0" w:tplc="4E3A9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46DE6"/>
    <w:multiLevelType w:val="hybridMultilevel"/>
    <w:tmpl w:val="D2047D46"/>
    <w:lvl w:ilvl="0" w:tplc="D9621C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7113FD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B1F8D"/>
    <w:multiLevelType w:val="hybridMultilevel"/>
    <w:tmpl w:val="27E28BBC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7D17D3"/>
    <w:multiLevelType w:val="hybridMultilevel"/>
    <w:tmpl w:val="EA3478FC"/>
    <w:lvl w:ilvl="0" w:tplc="D63087B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E482C"/>
    <w:multiLevelType w:val="hybridMultilevel"/>
    <w:tmpl w:val="72767BEE"/>
    <w:lvl w:ilvl="0" w:tplc="F33AA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69B5C03"/>
    <w:multiLevelType w:val="hybridMultilevel"/>
    <w:tmpl w:val="62E0A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79571C5"/>
    <w:multiLevelType w:val="hybridMultilevel"/>
    <w:tmpl w:val="85A4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434E9"/>
    <w:multiLevelType w:val="hybridMultilevel"/>
    <w:tmpl w:val="F9F82F34"/>
    <w:lvl w:ilvl="0" w:tplc="9C1C83CE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4"/>
  </w:num>
  <w:num w:numId="10">
    <w:abstractNumId w:val="22"/>
  </w:num>
  <w:num w:numId="11">
    <w:abstractNumId w:val="3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32"/>
  </w:num>
  <w:num w:numId="20">
    <w:abstractNumId w:val="23"/>
  </w:num>
  <w:num w:numId="21">
    <w:abstractNumId w:val="21"/>
  </w:num>
  <w:num w:numId="22">
    <w:abstractNumId w:val="17"/>
  </w:num>
  <w:num w:numId="23">
    <w:abstractNumId w:val="35"/>
  </w:num>
  <w:num w:numId="24">
    <w:abstractNumId w:val="10"/>
  </w:num>
  <w:num w:numId="25">
    <w:abstractNumId w:val="18"/>
  </w:num>
  <w:num w:numId="26">
    <w:abstractNumId w:val="12"/>
  </w:num>
  <w:num w:numId="27">
    <w:abstractNumId w:val="1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0"/>
  </w:num>
  <w:num w:numId="35">
    <w:abstractNumId w:val="15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40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D2"/>
    <w:rsid w:val="000003C3"/>
    <w:rsid w:val="000004BE"/>
    <w:rsid w:val="00005CEA"/>
    <w:rsid w:val="000077F2"/>
    <w:rsid w:val="000078F7"/>
    <w:rsid w:val="000100D2"/>
    <w:rsid w:val="0001050B"/>
    <w:rsid w:val="00012972"/>
    <w:rsid w:val="0001602F"/>
    <w:rsid w:val="000160A7"/>
    <w:rsid w:val="0002098F"/>
    <w:rsid w:val="00021637"/>
    <w:rsid w:val="00022961"/>
    <w:rsid w:val="00027AE3"/>
    <w:rsid w:val="00037509"/>
    <w:rsid w:val="0004082E"/>
    <w:rsid w:val="000446FA"/>
    <w:rsid w:val="00044F80"/>
    <w:rsid w:val="000515A3"/>
    <w:rsid w:val="0005574B"/>
    <w:rsid w:val="00056998"/>
    <w:rsid w:val="00067B7F"/>
    <w:rsid w:val="000915D0"/>
    <w:rsid w:val="000958D8"/>
    <w:rsid w:val="000B1118"/>
    <w:rsid w:val="000C69A2"/>
    <w:rsid w:val="000C70FD"/>
    <w:rsid w:val="000E180E"/>
    <w:rsid w:val="000E5F57"/>
    <w:rsid w:val="000F4AD8"/>
    <w:rsid w:val="00106FA7"/>
    <w:rsid w:val="001075D1"/>
    <w:rsid w:val="00115A56"/>
    <w:rsid w:val="00145E48"/>
    <w:rsid w:val="00150CFB"/>
    <w:rsid w:val="00152A74"/>
    <w:rsid w:val="00157FCF"/>
    <w:rsid w:val="00167FC1"/>
    <w:rsid w:val="00170320"/>
    <w:rsid w:val="001714C3"/>
    <w:rsid w:val="001721D9"/>
    <w:rsid w:val="001741FB"/>
    <w:rsid w:val="00182D95"/>
    <w:rsid w:val="0018337E"/>
    <w:rsid w:val="001878A0"/>
    <w:rsid w:val="001912DC"/>
    <w:rsid w:val="00195343"/>
    <w:rsid w:val="00197B75"/>
    <w:rsid w:val="001A12D8"/>
    <w:rsid w:val="001A352A"/>
    <w:rsid w:val="001A4560"/>
    <w:rsid w:val="001A5E77"/>
    <w:rsid w:val="001B0B3D"/>
    <w:rsid w:val="001B474F"/>
    <w:rsid w:val="001B719E"/>
    <w:rsid w:val="001C033C"/>
    <w:rsid w:val="001C2FD6"/>
    <w:rsid w:val="001C4C13"/>
    <w:rsid w:val="001C54B1"/>
    <w:rsid w:val="001D237B"/>
    <w:rsid w:val="001E7D23"/>
    <w:rsid w:val="001F14EE"/>
    <w:rsid w:val="001F28DA"/>
    <w:rsid w:val="001F4F78"/>
    <w:rsid w:val="00202AE3"/>
    <w:rsid w:val="00205C39"/>
    <w:rsid w:val="00205C7C"/>
    <w:rsid w:val="00206E88"/>
    <w:rsid w:val="00217ECA"/>
    <w:rsid w:val="002307C5"/>
    <w:rsid w:val="0023087A"/>
    <w:rsid w:val="002311A4"/>
    <w:rsid w:val="002410DB"/>
    <w:rsid w:val="002551C9"/>
    <w:rsid w:val="00261736"/>
    <w:rsid w:val="00261CD3"/>
    <w:rsid w:val="002A53D4"/>
    <w:rsid w:val="002A6B25"/>
    <w:rsid w:val="002C1A92"/>
    <w:rsid w:val="002C514C"/>
    <w:rsid w:val="002C6989"/>
    <w:rsid w:val="002C719B"/>
    <w:rsid w:val="002D72AB"/>
    <w:rsid w:val="002E09BC"/>
    <w:rsid w:val="002E3B01"/>
    <w:rsid w:val="002E475D"/>
    <w:rsid w:val="002E54D4"/>
    <w:rsid w:val="002E6EAB"/>
    <w:rsid w:val="002F1C61"/>
    <w:rsid w:val="002F2F3C"/>
    <w:rsid w:val="002F74E0"/>
    <w:rsid w:val="00313BCB"/>
    <w:rsid w:val="003266AE"/>
    <w:rsid w:val="00330C07"/>
    <w:rsid w:val="00332714"/>
    <w:rsid w:val="003332A8"/>
    <w:rsid w:val="0033517A"/>
    <w:rsid w:val="00341905"/>
    <w:rsid w:val="00342922"/>
    <w:rsid w:val="0034440D"/>
    <w:rsid w:val="00346E6D"/>
    <w:rsid w:val="00351481"/>
    <w:rsid w:val="00356C7C"/>
    <w:rsid w:val="00360B17"/>
    <w:rsid w:val="0036299B"/>
    <w:rsid w:val="003650B1"/>
    <w:rsid w:val="00373CBE"/>
    <w:rsid w:val="00376CF6"/>
    <w:rsid w:val="00377E2E"/>
    <w:rsid w:val="00393E62"/>
    <w:rsid w:val="00396E05"/>
    <w:rsid w:val="003A5C95"/>
    <w:rsid w:val="003A6D71"/>
    <w:rsid w:val="003D11D2"/>
    <w:rsid w:val="003D6AC3"/>
    <w:rsid w:val="003D717A"/>
    <w:rsid w:val="003E3231"/>
    <w:rsid w:val="003E3790"/>
    <w:rsid w:val="003E4881"/>
    <w:rsid w:val="003F2BA5"/>
    <w:rsid w:val="003F5491"/>
    <w:rsid w:val="004044D7"/>
    <w:rsid w:val="004105C5"/>
    <w:rsid w:val="00422772"/>
    <w:rsid w:val="004336FE"/>
    <w:rsid w:val="00442EBF"/>
    <w:rsid w:val="00461F0D"/>
    <w:rsid w:val="00462541"/>
    <w:rsid w:val="004706A3"/>
    <w:rsid w:val="004718B7"/>
    <w:rsid w:val="00471A7D"/>
    <w:rsid w:val="00476189"/>
    <w:rsid w:val="00480BE4"/>
    <w:rsid w:val="004A5E3D"/>
    <w:rsid w:val="004A7B0A"/>
    <w:rsid w:val="004B203A"/>
    <w:rsid w:val="004B288F"/>
    <w:rsid w:val="004B6BA5"/>
    <w:rsid w:val="004C480E"/>
    <w:rsid w:val="004C4DFC"/>
    <w:rsid w:val="004C5DB3"/>
    <w:rsid w:val="004D0CD9"/>
    <w:rsid w:val="004D4F4C"/>
    <w:rsid w:val="004E1318"/>
    <w:rsid w:val="004E4C41"/>
    <w:rsid w:val="004F4B4D"/>
    <w:rsid w:val="0050357E"/>
    <w:rsid w:val="005139D0"/>
    <w:rsid w:val="00523BE9"/>
    <w:rsid w:val="00540FA2"/>
    <w:rsid w:val="0056149A"/>
    <w:rsid w:val="00567020"/>
    <w:rsid w:val="00586E86"/>
    <w:rsid w:val="005A0887"/>
    <w:rsid w:val="005A1485"/>
    <w:rsid w:val="005A25D4"/>
    <w:rsid w:val="005A776E"/>
    <w:rsid w:val="005A7FE5"/>
    <w:rsid w:val="005B09B1"/>
    <w:rsid w:val="005B0E3B"/>
    <w:rsid w:val="005C1252"/>
    <w:rsid w:val="005C2C98"/>
    <w:rsid w:val="005C3922"/>
    <w:rsid w:val="005C4F83"/>
    <w:rsid w:val="005D1334"/>
    <w:rsid w:val="005D77F0"/>
    <w:rsid w:val="005E34BA"/>
    <w:rsid w:val="005E459D"/>
    <w:rsid w:val="005E681F"/>
    <w:rsid w:val="005F1BFA"/>
    <w:rsid w:val="005F5994"/>
    <w:rsid w:val="00603A8C"/>
    <w:rsid w:val="00603F32"/>
    <w:rsid w:val="00621CF5"/>
    <w:rsid w:val="00622923"/>
    <w:rsid w:val="00631672"/>
    <w:rsid w:val="00632B2D"/>
    <w:rsid w:val="0063489F"/>
    <w:rsid w:val="00641CBB"/>
    <w:rsid w:val="00641E05"/>
    <w:rsid w:val="0065385E"/>
    <w:rsid w:val="0065547B"/>
    <w:rsid w:val="00670D02"/>
    <w:rsid w:val="00673882"/>
    <w:rsid w:val="00677744"/>
    <w:rsid w:val="006842EF"/>
    <w:rsid w:val="00687B08"/>
    <w:rsid w:val="00690E22"/>
    <w:rsid w:val="0069250B"/>
    <w:rsid w:val="00692C51"/>
    <w:rsid w:val="006A6554"/>
    <w:rsid w:val="006B1154"/>
    <w:rsid w:val="006B502B"/>
    <w:rsid w:val="006B6906"/>
    <w:rsid w:val="006C25CE"/>
    <w:rsid w:val="006C7379"/>
    <w:rsid w:val="006D2DC4"/>
    <w:rsid w:val="006D73C8"/>
    <w:rsid w:val="006F272F"/>
    <w:rsid w:val="006F3A2A"/>
    <w:rsid w:val="006F3C6D"/>
    <w:rsid w:val="00701D39"/>
    <w:rsid w:val="00727060"/>
    <w:rsid w:val="00730963"/>
    <w:rsid w:val="0073281C"/>
    <w:rsid w:val="007352AD"/>
    <w:rsid w:val="00741EF1"/>
    <w:rsid w:val="00744384"/>
    <w:rsid w:val="00744DC0"/>
    <w:rsid w:val="00744E2F"/>
    <w:rsid w:val="00764E18"/>
    <w:rsid w:val="007652E7"/>
    <w:rsid w:val="0076549D"/>
    <w:rsid w:val="007677FC"/>
    <w:rsid w:val="00767F3E"/>
    <w:rsid w:val="00777C17"/>
    <w:rsid w:val="00777C9B"/>
    <w:rsid w:val="00796855"/>
    <w:rsid w:val="00796962"/>
    <w:rsid w:val="007A6307"/>
    <w:rsid w:val="007B310F"/>
    <w:rsid w:val="007B4904"/>
    <w:rsid w:val="007D2FCB"/>
    <w:rsid w:val="007E480E"/>
    <w:rsid w:val="007F255A"/>
    <w:rsid w:val="007F66C5"/>
    <w:rsid w:val="008053AE"/>
    <w:rsid w:val="00821799"/>
    <w:rsid w:val="00835F98"/>
    <w:rsid w:val="008472F5"/>
    <w:rsid w:val="008516A8"/>
    <w:rsid w:val="00856D2D"/>
    <w:rsid w:val="008573E6"/>
    <w:rsid w:val="0085798E"/>
    <w:rsid w:val="0087588B"/>
    <w:rsid w:val="00877DA0"/>
    <w:rsid w:val="0088521F"/>
    <w:rsid w:val="008C1B6F"/>
    <w:rsid w:val="008E280C"/>
    <w:rsid w:val="008E2EF7"/>
    <w:rsid w:val="008F007A"/>
    <w:rsid w:val="00901A28"/>
    <w:rsid w:val="0090537F"/>
    <w:rsid w:val="00905AF5"/>
    <w:rsid w:val="009073C5"/>
    <w:rsid w:val="00907910"/>
    <w:rsid w:val="00911C24"/>
    <w:rsid w:val="00923F18"/>
    <w:rsid w:val="0093244B"/>
    <w:rsid w:val="00933326"/>
    <w:rsid w:val="00936764"/>
    <w:rsid w:val="00937AE7"/>
    <w:rsid w:val="00940616"/>
    <w:rsid w:val="00941351"/>
    <w:rsid w:val="00944F9C"/>
    <w:rsid w:val="00952379"/>
    <w:rsid w:val="0096205F"/>
    <w:rsid w:val="00964A02"/>
    <w:rsid w:val="009760AB"/>
    <w:rsid w:val="009900C2"/>
    <w:rsid w:val="009A4437"/>
    <w:rsid w:val="009A4F32"/>
    <w:rsid w:val="009B5306"/>
    <w:rsid w:val="009B671E"/>
    <w:rsid w:val="009C0380"/>
    <w:rsid w:val="009D1414"/>
    <w:rsid w:val="009D62C1"/>
    <w:rsid w:val="009D79E4"/>
    <w:rsid w:val="009E4B0A"/>
    <w:rsid w:val="009F1A0E"/>
    <w:rsid w:val="00A01C89"/>
    <w:rsid w:val="00A027C2"/>
    <w:rsid w:val="00A04D36"/>
    <w:rsid w:val="00A063D5"/>
    <w:rsid w:val="00A06E80"/>
    <w:rsid w:val="00A07525"/>
    <w:rsid w:val="00A12084"/>
    <w:rsid w:val="00A148A3"/>
    <w:rsid w:val="00A15B85"/>
    <w:rsid w:val="00A22304"/>
    <w:rsid w:val="00A23693"/>
    <w:rsid w:val="00A26C1E"/>
    <w:rsid w:val="00A51E6C"/>
    <w:rsid w:val="00A60BA5"/>
    <w:rsid w:val="00A71701"/>
    <w:rsid w:val="00A75461"/>
    <w:rsid w:val="00A84F3D"/>
    <w:rsid w:val="00A90237"/>
    <w:rsid w:val="00A91AAE"/>
    <w:rsid w:val="00A93A46"/>
    <w:rsid w:val="00A94BE3"/>
    <w:rsid w:val="00AA0E09"/>
    <w:rsid w:val="00AB1D5D"/>
    <w:rsid w:val="00AC5114"/>
    <w:rsid w:val="00AC5A1C"/>
    <w:rsid w:val="00AC68B9"/>
    <w:rsid w:val="00AC6DB9"/>
    <w:rsid w:val="00AD143C"/>
    <w:rsid w:val="00AD64CF"/>
    <w:rsid w:val="00AE0443"/>
    <w:rsid w:val="00AF044F"/>
    <w:rsid w:val="00B00B24"/>
    <w:rsid w:val="00B111CA"/>
    <w:rsid w:val="00B175F4"/>
    <w:rsid w:val="00B20A65"/>
    <w:rsid w:val="00B20DE8"/>
    <w:rsid w:val="00B2303F"/>
    <w:rsid w:val="00B24AD9"/>
    <w:rsid w:val="00B25F0B"/>
    <w:rsid w:val="00B40CAC"/>
    <w:rsid w:val="00B4159B"/>
    <w:rsid w:val="00B425B5"/>
    <w:rsid w:val="00B42FC8"/>
    <w:rsid w:val="00B477AD"/>
    <w:rsid w:val="00B47B90"/>
    <w:rsid w:val="00B5298C"/>
    <w:rsid w:val="00B52B16"/>
    <w:rsid w:val="00B6501E"/>
    <w:rsid w:val="00B73F99"/>
    <w:rsid w:val="00B8300E"/>
    <w:rsid w:val="00B8430A"/>
    <w:rsid w:val="00B84D86"/>
    <w:rsid w:val="00B9009B"/>
    <w:rsid w:val="00B9369D"/>
    <w:rsid w:val="00B95DB5"/>
    <w:rsid w:val="00BC53A9"/>
    <w:rsid w:val="00BD4972"/>
    <w:rsid w:val="00BD7082"/>
    <w:rsid w:val="00BE24AF"/>
    <w:rsid w:val="00BE3A2E"/>
    <w:rsid w:val="00C01A4E"/>
    <w:rsid w:val="00C04F3A"/>
    <w:rsid w:val="00C11AB5"/>
    <w:rsid w:val="00C2130F"/>
    <w:rsid w:val="00C23457"/>
    <w:rsid w:val="00C254DA"/>
    <w:rsid w:val="00C30AAE"/>
    <w:rsid w:val="00C3188F"/>
    <w:rsid w:val="00C3782E"/>
    <w:rsid w:val="00C46278"/>
    <w:rsid w:val="00C57FBC"/>
    <w:rsid w:val="00C670BC"/>
    <w:rsid w:val="00C70629"/>
    <w:rsid w:val="00C72E24"/>
    <w:rsid w:val="00C74F2B"/>
    <w:rsid w:val="00C83F4E"/>
    <w:rsid w:val="00C840B2"/>
    <w:rsid w:val="00C8738E"/>
    <w:rsid w:val="00C92EFD"/>
    <w:rsid w:val="00C934FD"/>
    <w:rsid w:val="00C97A70"/>
    <w:rsid w:val="00CA40E3"/>
    <w:rsid w:val="00CA6994"/>
    <w:rsid w:val="00CB0539"/>
    <w:rsid w:val="00CC3A61"/>
    <w:rsid w:val="00CC5EBC"/>
    <w:rsid w:val="00CD7079"/>
    <w:rsid w:val="00CF2C89"/>
    <w:rsid w:val="00D04D7A"/>
    <w:rsid w:val="00D17A98"/>
    <w:rsid w:val="00D51E5B"/>
    <w:rsid w:val="00D540B1"/>
    <w:rsid w:val="00D57724"/>
    <w:rsid w:val="00D615FF"/>
    <w:rsid w:val="00D6653F"/>
    <w:rsid w:val="00D673E4"/>
    <w:rsid w:val="00D76FAE"/>
    <w:rsid w:val="00D853EC"/>
    <w:rsid w:val="00D85951"/>
    <w:rsid w:val="00DA5150"/>
    <w:rsid w:val="00DB2B2D"/>
    <w:rsid w:val="00DB595A"/>
    <w:rsid w:val="00DC5240"/>
    <w:rsid w:val="00DD1A61"/>
    <w:rsid w:val="00DD1EAF"/>
    <w:rsid w:val="00DD318C"/>
    <w:rsid w:val="00DD3664"/>
    <w:rsid w:val="00DD78F2"/>
    <w:rsid w:val="00DE0FB5"/>
    <w:rsid w:val="00DE2997"/>
    <w:rsid w:val="00DE309E"/>
    <w:rsid w:val="00DF18E5"/>
    <w:rsid w:val="00E04A70"/>
    <w:rsid w:val="00E069CC"/>
    <w:rsid w:val="00E07C4A"/>
    <w:rsid w:val="00E1556F"/>
    <w:rsid w:val="00E17D97"/>
    <w:rsid w:val="00E20C67"/>
    <w:rsid w:val="00E31E49"/>
    <w:rsid w:val="00E35335"/>
    <w:rsid w:val="00E35347"/>
    <w:rsid w:val="00E47FB8"/>
    <w:rsid w:val="00E5120E"/>
    <w:rsid w:val="00E55D17"/>
    <w:rsid w:val="00E56DC4"/>
    <w:rsid w:val="00E6454B"/>
    <w:rsid w:val="00E87534"/>
    <w:rsid w:val="00E9221D"/>
    <w:rsid w:val="00E92F70"/>
    <w:rsid w:val="00EA0564"/>
    <w:rsid w:val="00EA735D"/>
    <w:rsid w:val="00EB1C0D"/>
    <w:rsid w:val="00EB22FC"/>
    <w:rsid w:val="00EB4548"/>
    <w:rsid w:val="00EB469B"/>
    <w:rsid w:val="00EB5772"/>
    <w:rsid w:val="00EC23E7"/>
    <w:rsid w:val="00EC652B"/>
    <w:rsid w:val="00ED372A"/>
    <w:rsid w:val="00EF151F"/>
    <w:rsid w:val="00F020E7"/>
    <w:rsid w:val="00F0679F"/>
    <w:rsid w:val="00F07F90"/>
    <w:rsid w:val="00F176F4"/>
    <w:rsid w:val="00F2022A"/>
    <w:rsid w:val="00F23B3A"/>
    <w:rsid w:val="00F25EF1"/>
    <w:rsid w:val="00F2680F"/>
    <w:rsid w:val="00F3648E"/>
    <w:rsid w:val="00F40DCD"/>
    <w:rsid w:val="00F434E9"/>
    <w:rsid w:val="00F45316"/>
    <w:rsid w:val="00F47D90"/>
    <w:rsid w:val="00F60A7E"/>
    <w:rsid w:val="00F65D1F"/>
    <w:rsid w:val="00F818B4"/>
    <w:rsid w:val="00F879F7"/>
    <w:rsid w:val="00F87C43"/>
    <w:rsid w:val="00F95506"/>
    <w:rsid w:val="00F974AE"/>
    <w:rsid w:val="00FA44AF"/>
    <w:rsid w:val="00FA681B"/>
    <w:rsid w:val="00FB1D4C"/>
    <w:rsid w:val="00FB38D8"/>
    <w:rsid w:val="00FC31C7"/>
    <w:rsid w:val="00FD43B4"/>
    <w:rsid w:val="00FD5AA2"/>
    <w:rsid w:val="00FD7160"/>
    <w:rsid w:val="00FE3F0D"/>
    <w:rsid w:val="00FF3F91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C1B6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8C1B6F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8C1B6F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8C1B6F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hAnsi="Tahoma" w:cs="Tahoma"/>
      <w:b/>
      <w:bCs/>
      <w:kern w:val="1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8C1B6F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8C1B6F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 w:cs="Tahoma"/>
      <w:b/>
      <w:bCs/>
      <w:kern w:val="1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62"/>
    <w:pPr>
      <w:keepNext/>
      <w:keepLines/>
      <w:spacing w:before="200"/>
      <w:outlineLvl w:val="6"/>
    </w:pPr>
    <w:rPr>
      <w:rFonts w:ascii="Trebuchet MS" w:hAnsi="Trebuchet MS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62"/>
    <w:pPr>
      <w:keepNext/>
      <w:keepLines/>
      <w:spacing w:before="2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62"/>
    <w:pPr>
      <w:keepNext/>
      <w:keepLines/>
      <w:spacing w:before="200"/>
      <w:outlineLvl w:val="8"/>
    </w:pPr>
    <w:rPr>
      <w:rFonts w:ascii="Trebuchet MS" w:hAnsi="Trebuchet MS"/>
      <w:i/>
      <w:iCs/>
      <w:color w:val="9BBB59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FD5A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145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145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C74F2B"/>
    <w:pPr>
      <w:ind w:left="720"/>
      <w:contextualSpacing/>
    </w:pPr>
    <w:rPr>
      <w:sz w:val="20"/>
      <w:szCs w:val="20"/>
    </w:rPr>
  </w:style>
  <w:style w:type="table" w:styleId="a8">
    <w:name w:val="Table Grid"/>
    <w:basedOn w:val="a2"/>
    <w:uiPriority w:val="59"/>
    <w:rsid w:val="005B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8C1B6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8C1B6F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8C1B6F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8C1B6F"/>
  </w:style>
  <w:style w:type="character" w:customStyle="1" w:styleId="12">
    <w:name w:val="Основной шрифт абзаца1"/>
    <w:rsid w:val="008C1B6F"/>
  </w:style>
  <w:style w:type="character" w:customStyle="1" w:styleId="WW8Num2z0">
    <w:name w:val="WW8Num2z0"/>
    <w:rsid w:val="008C1B6F"/>
    <w:rPr>
      <w:rFonts w:ascii="Symbol" w:hAnsi="Symbol" w:cs="Symbol"/>
    </w:rPr>
  </w:style>
  <w:style w:type="character" w:customStyle="1" w:styleId="WW8Num3z0">
    <w:name w:val="WW8Num3z0"/>
    <w:rsid w:val="008C1B6F"/>
    <w:rPr>
      <w:rFonts w:cs="Times New Roman"/>
    </w:rPr>
  </w:style>
  <w:style w:type="character" w:customStyle="1" w:styleId="WW8Num6z0">
    <w:name w:val="WW8Num6z0"/>
    <w:rsid w:val="008C1B6F"/>
    <w:rPr>
      <w:rFonts w:ascii="Symbol" w:hAnsi="Symbol" w:cs="Symbol"/>
    </w:rPr>
  </w:style>
  <w:style w:type="character" w:customStyle="1" w:styleId="WW8Num10z0">
    <w:name w:val="WW8Num10z0"/>
    <w:rsid w:val="008C1B6F"/>
    <w:rPr>
      <w:rFonts w:ascii="Symbol" w:hAnsi="Symbol" w:cs="OpenSymbol"/>
    </w:rPr>
  </w:style>
  <w:style w:type="character" w:customStyle="1" w:styleId="WW8Num11z0">
    <w:name w:val="WW8Num11z0"/>
    <w:rsid w:val="008C1B6F"/>
    <w:rPr>
      <w:rFonts w:ascii="Symbol" w:hAnsi="Symbol" w:cs="OpenSymbol"/>
    </w:rPr>
  </w:style>
  <w:style w:type="character" w:customStyle="1" w:styleId="WW8Num12z0">
    <w:name w:val="WW8Num12z0"/>
    <w:rsid w:val="008C1B6F"/>
    <w:rPr>
      <w:rFonts w:ascii="Symbol" w:hAnsi="Symbol" w:cs="OpenSymbol"/>
    </w:rPr>
  </w:style>
  <w:style w:type="character" w:customStyle="1" w:styleId="31">
    <w:name w:val="Основной шрифт абзаца3"/>
    <w:rsid w:val="008C1B6F"/>
  </w:style>
  <w:style w:type="character" w:customStyle="1" w:styleId="WW8Num1z0">
    <w:name w:val="WW8Num1z0"/>
    <w:rsid w:val="008C1B6F"/>
    <w:rPr>
      <w:rFonts w:ascii="Symbol" w:hAnsi="Symbol" w:cs="OpenSymbol"/>
    </w:rPr>
  </w:style>
  <w:style w:type="character" w:customStyle="1" w:styleId="WW8Num6z1">
    <w:name w:val="WW8Num6z1"/>
    <w:rsid w:val="008C1B6F"/>
    <w:rPr>
      <w:rFonts w:ascii="Courier New" w:hAnsi="Courier New" w:cs="Courier New"/>
    </w:rPr>
  </w:style>
  <w:style w:type="character" w:customStyle="1" w:styleId="WW8Num6z2">
    <w:name w:val="WW8Num6z2"/>
    <w:rsid w:val="008C1B6F"/>
    <w:rPr>
      <w:rFonts w:ascii="Wingdings" w:hAnsi="Wingdings" w:cs="Wingdings"/>
    </w:rPr>
  </w:style>
  <w:style w:type="character" w:customStyle="1" w:styleId="21">
    <w:name w:val="Основной шрифт абзаца2"/>
    <w:rsid w:val="008C1B6F"/>
  </w:style>
  <w:style w:type="character" w:customStyle="1" w:styleId="HTML">
    <w:name w:val="Стандартный HTML Знак"/>
    <w:link w:val="HTML0"/>
    <w:uiPriority w:val="99"/>
    <w:rsid w:val="008C1B6F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rsid w:val="008C1B6F"/>
    <w:rPr>
      <w:b/>
      <w:bCs/>
      <w:color w:val="008000"/>
    </w:rPr>
  </w:style>
  <w:style w:type="character" w:styleId="aa">
    <w:name w:val="Hyperlink"/>
    <w:uiPriority w:val="99"/>
    <w:rsid w:val="008C1B6F"/>
    <w:rPr>
      <w:color w:val="0000FF"/>
      <w:u w:val="single"/>
    </w:rPr>
  </w:style>
  <w:style w:type="character" w:customStyle="1" w:styleId="ab">
    <w:name w:val="Основной текст Знак"/>
    <w:uiPriority w:val="99"/>
    <w:rsid w:val="008C1B6F"/>
    <w:rPr>
      <w:sz w:val="22"/>
      <w:szCs w:val="22"/>
    </w:rPr>
  </w:style>
  <w:style w:type="character" w:customStyle="1" w:styleId="ac">
    <w:name w:val="Красная строка Знак"/>
    <w:rsid w:val="008C1B6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8C1B6F"/>
    <w:rPr>
      <w:sz w:val="16"/>
      <w:szCs w:val="16"/>
    </w:rPr>
  </w:style>
  <w:style w:type="character" w:customStyle="1" w:styleId="WW-Absatz-Standardschriftart111111111">
    <w:name w:val="WW-Absatz-Standardschriftart111111111"/>
    <w:rsid w:val="008C1B6F"/>
  </w:style>
  <w:style w:type="character" w:customStyle="1" w:styleId="apple-style-span">
    <w:name w:val="apple-style-span"/>
    <w:basedOn w:val="21"/>
    <w:rsid w:val="008C1B6F"/>
  </w:style>
  <w:style w:type="character" w:customStyle="1" w:styleId="S">
    <w:name w:val="S_Обычный Знак"/>
    <w:rsid w:val="008C1B6F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d">
    <w:name w:val="Символ сноски"/>
    <w:rsid w:val="008C1B6F"/>
    <w:rPr>
      <w:rFonts w:cs="Times New Roman"/>
      <w:vertAlign w:val="superscript"/>
    </w:rPr>
  </w:style>
  <w:style w:type="character" w:customStyle="1" w:styleId="ae">
    <w:name w:val="Текст сноски Знак"/>
    <w:rsid w:val="008C1B6F"/>
    <w:rPr>
      <w:lang w:val="ru-RU" w:eastAsia="ar-SA" w:bidi="ar-SA"/>
    </w:rPr>
  </w:style>
  <w:style w:type="character" w:customStyle="1" w:styleId="13">
    <w:name w:val="Номер страницы1"/>
    <w:rsid w:val="008C1B6F"/>
    <w:rPr>
      <w:rFonts w:cs="Times New Roman"/>
    </w:rPr>
  </w:style>
  <w:style w:type="character" w:customStyle="1" w:styleId="af">
    <w:name w:val="Ниж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f0">
    <w:name w:val="Верх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8C1B6F"/>
  </w:style>
  <w:style w:type="character" w:customStyle="1" w:styleId="af1">
    <w:name w:val="Название Знак"/>
    <w:rsid w:val="008C1B6F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8C1B6F"/>
  </w:style>
  <w:style w:type="character" w:styleId="af2">
    <w:name w:val="Strong"/>
    <w:uiPriority w:val="22"/>
    <w:qFormat/>
    <w:rsid w:val="008C1B6F"/>
    <w:rPr>
      <w:b/>
      <w:bCs/>
    </w:rPr>
  </w:style>
  <w:style w:type="character" w:customStyle="1" w:styleId="af3">
    <w:name w:val="Маркеры списка"/>
    <w:rsid w:val="008C1B6F"/>
    <w:rPr>
      <w:rFonts w:ascii="OpenSymbol" w:eastAsia="OpenSymbol" w:hAnsi="OpenSymbol" w:cs="OpenSymbol"/>
    </w:rPr>
  </w:style>
  <w:style w:type="character" w:customStyle="1" w:styleId="ListLabel1">
    <w:name w:val="ListLabel 1"/>
    <w:rsid w:val="008C1B6F"/>
    <w:rPr>
      <w:rFonts w:cs="Symbol"/>
    </w:rPr>
  </w:style>
  <w:style w:type="character" w:customStyle="1" w:styleId="ListLabel2">
    <w:name w:val="ListLabel 2"/>
    <w:rsid w:val="008C1B6F"/>
    <w:rPr>
      <w:rFonts w:cs="Times New Roman"/>
    </w:rPr>
  </w:style>
  <w:style w:type="character" w:customStyle="1" w:styleId="ListLabel3">
    <w:name w:val="ListLabel 3"/>
    <w:rsid w:val="008C1B6F"/>
    <w:rPr>
      <w:rFonts w:cs="OpenSymbol"/>
    </w:rPr>
  </w:style>
  <w:style w:type="character" w:customStyle="1" w:styleId="af4">
    <w:name w:val="Символ нумерации"/>
    <w:rsid w:val="008C1B6F"/>
  </w:style>
  <w:style w:type="paragraph" w:customStyle="1" w:styleId="af5">
    <w:name w:val="Заголовок"/>
    <w:basedOn w:val="a"/>
    <w:next w:val="a0"/>
    <w:rsid w:val="008C1B6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uiPriority w:val="99"/>
    <w:rsid w:val="008C1B6F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5">
    <w:name w:val="Основной текст Знак1"/>
    <w:basedOn w:val="a1"/>
    <w:link w:val="a0"/>
    <w:rsid w:val="008C1B6F"/>
    <w:rPr>
      <w:rFonts w:ascii="Calibri" w:eastAsia="Calibri" w:hAnsi="Calibri" w:cs="Times New Roman"/>
      <w:kern w:val="1"/>
      <w:lang w:eastAsia="ar-SA"/>
    </w:rPr>
  </w:style>
  <w:style w:type="paragraph" w:styleId="af6">
    <w:name w:val="List"/>
    <w:basedOn w:val="a0"/>
    <w:rsid w:val="008C1B6F"/>
    <w:rPr>
      <w:rFonts w:cs="Mangal"/>
    </w:rPr>
  </w:style>
  <w:style w:type="paragraph" w:customStyle="1" w:styleId="33">
    <w:name w:val="Название3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5">
    <w:name w:val="Указатель2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8C1B6F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7">
    <w:name w:val="Знак Знак Знак Знак"/>
    <w:basedOn w:val="a"/>
    <w:rsid w:val="008C1B6F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0"/>
    <w:rsid w:val="008C1B6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8C1B6F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8">
    <w:name w:val="Знак Знак Знак Знак Знак Знак Знак"/>
    <w:basedOn w:val="a"/>
    <w:rsid w:val="008C1B6F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8C1B6F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rsid w:val="008C1B6F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b">
    <w:name w:val="Без интервала1"/>
    <w:rsid w:val="008C1B6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8C1B6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8C1B6F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C1B6F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8C1B6F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styleId="afa">
    <w:name w:val="footer"/>
    <w:basedOn w:val="a"/>
    <w:link w:val="1d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d">
    <w:name w:val="Нижний колонтитул Знак1"/>
    <w:basedOn w:val="a1"/>
    <w:link w:val="afa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b">
    <w:name w:val="header"/>
    <w:basedOn w:val="a"/>
    <w:link w:val="1e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e">
    <w:name w:val="Верхний колонтитул Знак1"/>
    <w:basedOn w:val="a1"/>
    <w:link w:val="afb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8C1B6F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">
    <w:name w:val="Текст выноски1"/>
    <w:basedOn w:val="a"/>
    <w:rsid w:val="008C1B6F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Title"/>
    <w:basedOn w:val="a"/>
    <w:next w:val="afd"/>
    <w:link w:val="1f0"/>
    <w:qFormat/>
    <w:rsid w:val="008C1B6F"/>
    <w:pPr>
      <w:suppressAutoHyphens/>
      <w:spacing w:line="100" w:lineRule="atLeast"/>
      <w:jc w:val="center"/>
    </w:pPr>
    <w:rPr>
      <w:b/>
      <w:bCs/>
      <w:kern w:val="1"/>
      <w:szCs w:val="20"/>
      <w:lang w:eastAsia="ar-SA"/>
    </w:rPr>
  </w:style>
  <w:style w:type="character" w:customStyle="1" w:styleId="1f0">
    <w:name w:val="Название Знак1"/>
    <w:basedOn w:val="a1"/>
    <w:link w:val="afc"/>
    <w:rsid w:val="008C1B6F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d">
    <w:name w:val="Subtitle"/>
    <w:basedOn w:val="af5"/>
    <w:next w:val="a0"/>
    <w:link w:val="afe"/>
    <w:uiPriority w:val="11"/>
    <w:qFormat/>
    <w:rsid w:val="008C1B6F"/>
    <w:pPr>
      <w:jc w:val="center"/>
    </w:pPr>
    <w:rPr>
      <w:i/>
      <w:iCs/>
    </w:rPr>
  </w:style>
  <w:style w:type="character" w:customStyle="1" w:styleId="afe">
    <w:name w:val="Подзаголовок Знак"/>
    <w:basedOn w:val="a1"/>
    <w:link w:val="afd"/>
    <w:uiPriority w:val="11"/>
    <w:rsid w:val="008C1B6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8C1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">
    <w:name w:val="Заголовок таблицы"/>
    <w:basedOn w:val="af9"/>
    <w:rsid w:val="008C1B6F"/>
    <w:pPr>
      <w:jc w:val="center"/>
    </w:pPr>
    <w:rPr>
      <w:b/>
      <w:bCs/>
    </w:rPr>
  </w:style>
  <w:style w:type="character" w:customStyle="1" w:styleId="1f1">
    <w:name w:val="Текст выноски Знак1"/>
    <w:basedOn w:val="a1"/>
    <w:rsid w:val="008C1B6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0">
    <w:name w:val="No Spacing"/>
    <w:link w:val="aff1"/>
    <w:uiPriority w:val="1"/>
    <w:qFormat/>
    <w:rsid w:val="008C1B6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8C1B6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8C1B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2">
    <w:name w:val="основной текст"/>
    <w:basedOn w:val="a"/>
    <w:rsid w:val="008C1B6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8C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8C1B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C1B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C1B6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8C1B6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2"/>
    <w:next w:val="a8"/>
    <w:rsid w:val="008C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96962"/>
    <w:pPr>
      <w:spacing w:before="320" w:after="100"/>
      <w:outlineLvl w:val="6"/>
    </w:pPr>
    <w:rPr>
      <w:rFonts w:ascii="Trebuchet MS" w:hAnsi="Trebuchet MS"/>
      <w:b/>
      <w:bCs/>
      <w:color w:val="9BBB59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96962"/>
    <w:pPr>
      <w:spacing w:before="320" w:after="1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96962"/>
    <w:pPr>
      <w:spacing w:before="320" w:after="100"/>
      <w:outlineLvl w:val="8"/>
    </w:pPr>
    <w:rPr>
      <w:rFonts w:ascii="Trebuchet MS" w:hAnsi="Trebuchet MS"/>
      <w:i/>
      <w:iCs/>
      <w:color w:val="9BBB59"/>
      <w:lang w:eastAsia="en-US"/>
    </w:rPr>
  </w:style>
  <w:style w:type="numbering" w:customStyle="1" w:styleId="27">
    <w:name w:val="Нет списка2"/>
    <w:next w:val="a3"/>
    <w:uiPriority w:val="99"/>
    <w:semiHidden/>
    <w:unhideWhenUsed/>
    <w:rsid w:val="00796962"/>
  </w:style>
  <w:style w:type="character" w:customStyle="1" w:styleId="70">
    <w:name w:val="Заголовок 7 Знак"/>
    <w:basedOn w:val="a1"/>
    <w:link w:val="7"/>
    <w:uiPriority w:val="9"/>
    <w:semiHidden/>
    <w:rsid w:val="00796962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96962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96962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paragraph" w:customStyle="1" w:styleId="1f4">
    <w:name w:val="Название объекта1"/>
    <w:basedOn w:val="a"/>
    <w:next w:val="a"/>
    <w:uiPriority w:val="35"/>
    <w:semiHidden/>
    <w:unhideWhenUsed/>
    <w:qFormat/>
    <w:rsid w:val="00796962"/>
    <w:pPr>
      <w:ind w:firstLine="360"/>
    </w:pPr>
    <w:rPr>
      <w:rFonts w:ascii="Trebuchet MS" w:eastAsia="Trebuchet MS" w:hAnsi="Trebuchet MS"/>
      <w:b/>
      <w:bCs/>
      <w:sz w:val="18"/>
      <w:szCs w:val="18"/>
      <w:lang w:eastAsia="en-US"/>
    </w:rPr>
  </w:style>
  <w:style w:type="character" w:customStyle="1" w:styleId="1f5">
    <w:name w:val="Выделение1"/>
    <w:uiPriority w:val="20"/>
    <w:qFormat/>
    <w:rsid w:val="00796962"/>
    <w:rPr>
      <w:b/>
      <w:bCs/>
      <w:i/>
      <w:iCs/>
      <w:color w:val="5A5A5A"/>
    </w:rPr>
  </w:style>
  <w:style w:type="character" w:customStyle="1" w:styleId="aff1">
    <w:name w:val="Без интервала Знак"/>
    <w:basedOn w:val="a1"/>
    <w:link w:val="aff0"/>
    <w:uiPriority w:val="1"/>
    <w:rsid w:val="00796962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796962"/>
    <w:pPr>
      <w:ind w:firstLine="360"/>
    </w:pPr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8">
    <w:name w:val="Цитата 2 Знак"/>
    <w:basedOn w:val="a1"/>
    <w:link w:val="29"/>
    <w:uiPriority w:val="29"/>
    <w:rsid w:val="00796962"/>
    <w:rPr>
      <w:rFonts w:ascii="Trebuchet MS" w:eastAsia="Times New Roman" w:hAnsi="Trebuchet MS" w:cs="Times New Roman"/>
      <w:i/>
      <w:iCs/>
      <w:color w:val="5A5A5A"/>
    </w:rPr>
  </w:style>
  <w:style w:type="paragraph" w:customStyle="1" w:styleId="1f6">
    <w:name w:val="Выделенная цитата1"/>
    <w:basedOn w:val="a"/>
    <w:next w:val="a"/>
    <w:uiPriority w:val="30"/>
    <w:qFormat/>
    <w:rsid w:val="0079696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hAnsi="Trebuchet MS"/>
      <w:i/>
      <w:iCs/>
      <w:color w:val="FFFFFF"/>
      <w:lang w:eastAsia="en-US"/>
    </w:rPr>
  </w:style>
  <w:style w:type="character" w:customStyle="1" w:styleId="aff4">
    <w:name w:val="Выделенная цитата Знак"/>
    <w:basedOn w:val="a1"/>
    <w:link w:val="aff5"/>
    <w:uiPriority w:val="30"/>
    <w:rsid w:val="00796962"/>
    <w:rPr>
      <w:rFonts w:ascii="Trebuchet MS" w:eastAsia="Times New Roman" w:hAnsi="Trebuchet MS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7">
    <w:name w:val="Слабое выделение1"/>
    <w:uiPriority w:val="19"/>
    <w:qFormat/>
    <w:rsid w:val="00796962"/>
    <w:rPr>
      <w:i/>
      <w:iCs/>
      <w:color w:val="5A5A5A"/>
    </w:rPr>
  </w:style>
  <w:style w:type="character" w:customStyle="1" w:styleId="1f8">
    <w:name w:val="Сильное выделение1"/>
    <w:uiPriority w:val="21"/>
    <w:qFormat/>
    <w:rsid w:val="00796962"/>
    <w:rPr>
      <w:b/>
      <w:bCs/>
      <w:i/>
      <w:iCs/>
      <w:color w:val="4F81BD"/>
      <w:sz w:val="22"/>
      <w:szCs w:val="22"/>
    </w:rPr>
  </w:style>
  <w:style w:type="character" w:customStyle="1" w:styleId="1f9">
    <w:name w:val="Слабая ссылка1"/>
    <w:uiPriority w:val="31"/>
    <w:qFormat/>
    <w:rsid w:val="00796962"/>
    <w:rPr>
      <w:color w:val="auto"/>
      <w:u w:val="single" w:color="9BBB59"/>
    </w:rPr>
  </w:style>
  <w:style w:type="character" w:customStyle="1" w:styleId="1fa">
    <w:name w:val="Сильная ссылка1"/>
    <w:basedOn w:val="a1"/>
    <w:uiPriority w:val="32"/>
    <w:qFormat/>
    <w:rsid w:val="00796962"/>
    <w:rPr>
      <w:b/>
      <w:bCs/>
      <w:color w:val="76923C"/>
      <w:u w:val="single" w:color="9BBB59"/>
    </w:rPr>
  </w:style>
  <w:style w:type="character" w:customStyle="1" w:styleId="1fb">
    <w:name w:val="Название книги1"/>
    <w:basedOn w:val="a1"/>
    <w:uiPriority w:val="33"/>
    <w:qFormat/>
    <w:rsid w:val="00796962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c">
    <w:name w:val="Заголовок оглавления1"/>
    <w:basedOn w:val="1"/>
    <w:next w:val="a"/>
    <w:uiPriority w:val="39"/>
    <w:semiHidden/>
    <w:unhideWhenUsed/>
    <w:qFormat/>
    <w:rsid w:val="00796962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6">
    <w:name w:val="FollowedHyperlink"/>
    <w:basedOn w:val="a1"/>
    <w:uiPriority w:val="99"/>
    <w:semiHidden/>
    <w:unhideWhenUsed/>
    <w:rsid w:val="00796962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796962"/>
    <w:rPr>
      <w:i/>
      <w:iCs/>
    </w:rPr>
  </w:style>
  <w:style w:type="character" w:customStyle="1" w:styleId="HTML3">
    <w:name w:val="Адрес HTML Знак"/>
    <w:basedOn w:val="a1"/>
    <w:link w:val="HTML2"/>
    <w:uiPriority w:val="99"/>
    <w:semiHidden/>
    <w:rsid w:val="007969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79696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96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1"/>
    <w:uiPriority w:val="99"/>
    <w:semiHidden/>
    <w:rsid w:val="0079696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logged-in-as">
    <w:name w:val="logged-in-a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orm-allowed-tags">
    <w:name w:val="form-allowed-tag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loupecontainer">
    <w:name w:val="bwg_search_loupe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earchresetcontainer">
    <w:name w:val="bwg_search_reset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piderpopuploading">
    <w:name w:val="bwg_spider_popup_loading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ajaxloading">
    <w:name w:val="bwg_spider_ajax_loading"/>
    <w:basedOn w:val="a"/>
    <w:rsid w:val="00796962"/>
    <w:pPr>
      <w:spacing w:before="3000" w:after="100" w:afterAutospacing="1" w:line="240" w:lineRule="atLeast"/>
    </w:pPr>
  </w:style>
  <w:style w:type="paragraph" w:customStyle="1" w:styleId="spiderpopupoverlay">
    <w:name w:val="spider_popup_overlay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close">
    <w:name w:val="spider_popup_close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spiderpopupclosefullscreen">
    <w:name w:val="spider_popup_close_fullscreen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bwgcaptcharefresh">
    <w:name w:val="bwg_captcha_refresh"/>
    <w:basedOn w:val="a"/>
    <w:rsid w:val="00796962"/>
    <w:pPr>
      <w:spacing w:line="240" w:lineRule="atLeast"/>
      <w:textAlignment w:val="center"/>
    </w:pPr>
  </w:style>
  <w:style w:type="paragraph" w:customStyle="1" w:styleId="bwgcaptchainput">
    <w:name w:val="bwg_captcha_input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bwgcaptchaimg">
    <w:name w:val="bwg_captcha_img"/>
    <w:basedOn w:val="a"/>
    <w:rsid w:val="00796962"/>
    <w:pPr>
      <w:spacing w:line="240" w:lineRule="atLeast"/>
      <w:ind w:left="75" w:right="75"/>
      <w:textAlignment w:val="center"/>
    </w:pPr>
  </w:style>
  <w:style w:type="paragraph" w:customStyle="1" w:styleId="bwgcommenterror">
    <w:name w:val="bwg_comment_error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bwgimageinfocontainer1">
    <w:name w:val="bwg_image_info_container1"/>
    <w:basedOn w:val="a"/>
    <w:rsid w:val="00796962"/>
    <w:pPr>
      <w:spacing w:line="240" w:lineRule="atLeast"/>
    </w:pPr>
  </w:style>
  <w:style w:type="paragraph" w:customStyle="1" w:styleId="bwgimageratecontainer1">
    <w:name w:val="bwg_image_rate_container1"/>
    <w:basedOn w:val="a"/>
    <w:rsid w:val="00796962"/>
    <w:pPr>
      <w:spacing w:line="240" w:lineRule="atLeast"/>
    </w:pPr>
    <w:rPr>
      <w:vanish/>
    </w:rPr>
  </w:style>
  <w:style w:type="paragraph" w:customStyle="1" w:styleId="bwgimagehitcontainer1">
    <w:name w:val="bwg_image_hit_container1"/>
    <w:basedOn w:val="a"/>
    <w:rsid w:val="00796962"/>
    <w:pPr>
      <w:spacing w:line="240" w:lineRule="atLeast"/>
    </w:pPr>
  </w:style>
  <w:style w:type="paragraph" w:customStyle="1" w:styleId="bwgimageinfocontainer2">
    <w:name w:val="bwg_image_info_container2"/>
    <w:basedOn w:val="a"/>
    <w:rsid w:val="00796962"/>
    <w:pPr>
      <w:spacing w:line="240" w:lineRule="atLeast"/>
    </w:pPr>
  </w:style>
  <w:style w:type="paragraph" w:customStyle="1" w:styleId="bwgimageratecontainer2">
    <w:name w:val="bwg_image_rate_container2"/>
    <w:basedOn w:val="a"/>
    <w:rsid w:val="00796962"/>
    <w:pPr>
      <w:spacing w:line="240" w:lineRule="atLeast"/>
    </w:pPr>
  </w:style>
  <w:style w:type="paragraph" w:customStyle="1" w:styleId="bwgimagehitcontainer2">
    <w:name w:val="bwg_image_hit_container2"/>
    <w:basedOn w:val="a"/>
    <w:rsid w:val="00796962"/>
    <w:pPr>
      <w:spacing w:line="240" w:lineRule="atLeast"/>
    </w:pPr>
  </w:style>
  <w:style w:type="paragraph" w:customStyle="1" w:styleId="bwgimageinfospun">
    <w:name w:val="bwg_image_info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spun">
    <w:name w:val="bwg_image_rate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spun">
    <w:name w:val="bwg_image_hit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info">
    <w:name w:val="bwg_image_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">
    <w:name w:val="bwg_image_ra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">
    <w:name w:val="bwg_image_hi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container1">
    <w:name w:val="bwg_search_container_1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searchcontainer2">
    <w:name w:val="bwg_search_container_2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bwgordercont">
    <w:name w:val="bwg_order_cont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orderlabel">
    <w:name w:val="bwg_order_label"/>
    <w:basedOn w:val="a"/>
    <w:rsid w:val="00796962"/>
    <w:pPr>
      <w:spacing w:before="100" w:beforeAutospacing="1" w:after="100" w:afterAutospacing="1" w:line="240" w:lineRule="atLeast"/>
    </w:pPr>
    <w:rPr>
      <w:rFonts w:ascii="inherit" w:hAnsi="inherit"/>
      <w:b/>
      <w:bCs/>
      <w:color w:val="BBBBBB"/>
    </w:rPr>
  </w:style>
  <w:style w:type="paragraph" w:customStyle="1" w:styleId="bwgorder">
    <w:name w:val="bwg_order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fa-lg">
    <w:name w:val="fa-lg"/>
    <w:basedOn w:val="a"/>
    <w:rsid w:val="00796962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rsid w:val="00796962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fa-3x">
    <w:name w:val="fa-3x"/>
    <w:basedOn w:val="a"/>
    <w:rsid w:val="00796962"/>
    <w:pPr>
      <w:spacing w:before="100" w:beforeAutospacing="1" w:after="100" w:afterAutospacing="1" w:line="240" w:lineRule="atLeast"/>
    </w:pPr>
    <w:rPr>
      <w:sz w:val="72"/>
      <w:szCs w:val="72"/>
    </w:rPr>
  </w:style>
  <w:style w:type="paragraph" w:customStyle="1" w:styleId="fa-4x">
    <w:name w:val="fa-4x"/>
    <w:basedOn w:val="a"/>
    <w:rsid w:val="00796962"/>
    <w:pPr>
      <w:spacing w:before="100" w:beforeAutospacing="1" w:after="100" w:afterAutospacing="1" w:line="240" w:lineRule="atLeast"/>
    </w:pPr>
    <w:rPr>
      <w:sz w:val="96"/>
      <w:szCs w:val="96"/>
    </w:rPr>
  </w:style>
  <w:style w:type="paragraph" w:customStyle="1" w:styleId="fa-5x">
    <w:name w:val="fa-5x"/>
    <w:basedOn w:val="a"/>
    <w:rsid w:val="00796962"/>
    <w:pPr>
      <w:spacing w:before="100" w:beforeAutospacing="1" w:after="100" w:afterAutospacing="1" w:line="240" w:lineRule="atLeast"/>
    </w:pPr>
    <w:rPr>
      <w:sz w:val="120"/>
      <w:szCs w:val="120"/>
    </w:rPr>
  </w:style>
  <w:style w:type="paragraph" w:customStyle="1" w:styleId="fa-fw">
    <w:name w:val="fa-fw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ul">
    <w:name w:val="fa-ul"/>
    <w:basedOn w:val="a"/>
    <w:rsid w:val="00796962"/>
    <w:pPr>
      <w:spacing w:before="100" w:beforeAutospacing="1" w:after="100" w:afterAutospacing="1" w:line="240" w:lineRule="atLeast"/>
      <w:ind w:left="514"/>
    </w:pPr>
  </w:style>
  <w:style w:type="paragraph" w:customStyle="1" w:styleId="fa-li">
    <w:name w:val="fa-li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border">
    <w:name w:val="fa-border"/>
    <w:basedOn w:val="a"/>
    <w:rsid w:val="00796962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</w:style>
  <w:style w:type="paragraph" w:customStyle="1" w:styleId="fa-stack">
    <w:name w:val="fa-stack"/>
    <w:basedOn w:val="a"/>
    <w:rsid w:val="00796962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stack-2x">
    <w:name w:val="fa-stack-2x"/>
    <w:basedOn w:val="a"/>
    <w:rsid w:val="00796962"/>
    <w:pPr>
      <w:spacing w:before="100" w:beforeAutospacing="1" w:after="100" w:afterAutospacing="1" w:line="240" w:lineRule="atLeast"/>
      <w:jc w:val="center"/>
    </w:pPr>
    <w:rPr>
      <w:sz w:val="48"/>
      <w:szCs w:val="48"/>
    </w:rPr>
  </w:style>
  <w:style w:type="paragraph" w:customStyle="1" w:styleId="fa-inverse">
    <w:name w:val="fa-inverse"/>
    <w:basedOn w:val="a"/>
    <w:rsid w:val="00796962"/>
    <w:pPr>
      <w:spacing w:before="100" w:beforeAutospacing="1" w:after="100" w:afterAutospacing="1" w:line="240" w:lineRule="atLeast"/>
    </w:pPr>
    <w:rPr>
      <w:color w:val="FFFFFF"/>
    </w:rPr>
  </w:style>
  <w:style w:type="paragraph" w:customStyle="1" w:styleId="sr-only">
    <w:name w:val="sr-only"/>
    <w:basedOn w:val="a"/>
    <w:rsid w:val="00796962"/>
    <w:pPr>
      <w:spacing w:line="240" w:lineRule="atLeast"/>
      <w:ind w:left="-15" w:right="-15"/>
    </w:pPr>
  </w:style>
  <w:style w:type="paragraph" w:customStyle="1" w:styleId="mcsbcontainer">
    <w:name w:val="mcsb_container"/>
    <w:basedOn w:val="a"/>
    <w:rsid w:val="00796962"/>
    <w:pPr>
      <w:spacing w:before="100" w:beforeAutospacing="1" w:after="100" w:afterAutospacing="1" w:line="240" w:lineRule="atLeast"/>
      <w:ind w:right="225"/>
    </w:pPr>
  </w:style>
  <w:style w:type="paragraph" w:customStyle="1" w:styleId="sumoselect">
    <w:name w:val="sumoselec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box">
    <w:name w:val="selectbox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class">
    <w:name w:val="selectclas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mounder">
    <w:name w:val="sumoun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per-clear">
    <w:name w:val="super-cl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ligncenter">
    <w:name w:val="aligncent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utton">
    <w:name w:val="butt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">
    <w:name w:val="site"/>
    <w:basedOn w:val="a"/>
    <w:rsid w:val="00796962"/>
    <w:pPr>
      <w:shd w:val="clear" w:color="auto" w:fill="FFFFFF"/>
      <w:spacing w:line="240" w:lineRule="atLeast"/>
    </w:pPr>
  </w:style>
  <w:style w:type="paragraph" w:customStyle="1" w:styleId="site-header">
    <w:name w:val="site-header"/>
    <w:basedOn w:val="a"/>
    <w:rsid w:val="00796962"/>
    <w:pPr>
      <w:spacing w:line="240" w:lineRule="atLeast"/>
      <w:ind w:left="-225"/>
    </w:pPr>
    <w:rPr>
      <w:color w:val="E0E0E0"/>
    </w:rPr>
  </w:style>
  <w:style w:type="paragraph" w:customStyle="1" w:styleId="site-footer">
    <w:name w:val="site-footer"/>
    <w:basedOn w:val="a"/>
    <w:rsid w:val="00796962"/>
    <w:pPr>
      <w:shd w:val="clear" w:color="auto" w:fill="D20000"/>
      <w:spacing w:before="100" w:beforeAutospacing="1" w:after="100" w:afterAutospacing="1" w:line="336" w:lineRule="atLeast"/>
      <w:ind w:left="-255"/>
    </w:pPr>
    <w:rPr>
      <w:color w:val="ECECEC"/>
      <w:sz w:val="18"/>
      <w:szCs w:val="18"/>
    </w:rPr>
  </w:style>
  <w:style w:type="paragraph" w:customStyle="1" w:styleId="site-content">
    <w:name w:val="site-content"/>
    <w:basedOn w:val="a"/>
    <w:rsid w:val="00796962"/>
    <w:pPr>
      <w:spacing w:before="360" w:after="360" w:line="240" w:lineRule="atLeast"/>
      <w:ind w:left="600" w:right="600"/>
    </w:pPr>
  </w:style>
  <w:style w:type="paragraph" w:customStyle="1" w:styleId="entry-header">
    <w:name w:val="entry-header"/>
    <w:basedOn w:val="a"/>
    <w:rsid w:val="00796962"/>
    <w:pPr>
      <w:spacing w:before="100" w:beforeAutospacing="1" w:line="240" w:lineRule="atLeast"/>
    </w:pPr>
  </w:style>
  <w:style w:type="paragraph" w:customStyle="1" w:styleId="pttm-breadcrumbs">
    <w:name w:val="pttm-breadcrumbs"/>
    <w:basedOn w:val="a"/>
    <w:rsid w:val="00796962"/>
    <w:pPr>
      <w:spacing w:before="100" w:beforeAutospacing="1" w:after="360" w:line="240" w:lineRule="atLeast"/>
    </w:pPr>
    <w:rPr>
      <w:color w:val="999999"/>
      <w:sz w:val="18"/>
      <w:szCs w:val="18"/>
    </w:rPr>
  </w:style>
  <w:style w:type="paragraph" w:customStyle="1" w:styleId="entry-meta">
    <w:name w:val="entry-meta"/>
    <w:basedOn w:val="a"/>
    <w:rsid w:val="00796962"/>
    <w:pPr>
      <w:spacing w:after="360" w:line="240" w:lineRule="atLeast"/>
    </w:pPr>
    <w:rPr>
      <w:color w:val="999999"/>
      <w:sz w:val="18"/>
      <w:szCs w:val="18"/>
    </w:rPr>
  </w:style>
  <w:style w:type="paragraph" w:customStyle="1" w:styleId="archive-header">
    <w:name w:val="archiv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page-header">
    <w:name w:val="pag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archive-meta">
    <w:name w:val="archive-meta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comments-title">
    <w:name w:val="comments-title"/>
    <w:basedOn w:val="a"/>
    <w:rsid w:val="00796962"/>
    <w:pPr>
      <w:spacing w:after="360" w:line="240" w:lineRule="atLeast"/>
    </w:pPr>
  </w:style>
  <w:style w:type="paragraph" w:customStyle="1" w:styleId="required">
    <w:name w:val="required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cat-description">
    <w:name w:val="cat-description"/>
    <w:basedOn w:val="a"/>
    <w:rsid w:val="00796962"/>
    <w:pPr>
      <w:spacing w:after="600" w:line="312" w:lineRule="atLeast"/>
    </w:pPr>
    <w:rPr>
      <w:color w:val="999999"/>
    </w:rPr>
  </w:style>
  <w:style w:type="paragraph" w:customStyle="1" w:styleId="nav-previous">
    <w:name w:val="nav-previo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revious-image">
    <w:name w:val="previous-ima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next">
    <w:name w:val="nav-next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next-image">
    <w:name w:val="next-image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pttm-attachments-block">
    <w:name w:val="pttm-attachments-block"/>
    <w:basedOn w:val="a"/>
    <w:rsid w:val="00796962"/>
    <w:pPr>
      <w:shd w:val="clear" w:color="auto" w:fill="F3F3F3"/>
      <w:spacing w:before="100" w:beforeAutospacing="1" w:after="360" w:line="240" w:lineRule="atLeast"/>
    </w:pPr>
  </w:style>
  <w:style w:type="paragraph" w:customStyle="1" w:styleId="pttm-document-status-block">
    <w:name w:val="pttm-document-status-block"/>
    <w:basedOn w:val="a"/>
    <w:rsid w:val="00796962"/>
    <w:pPr>
      <w:spacing w:before="100" w:beforeAutospacing="1" w:after="360" w:line="240" w:lineRule="atLeast"/>
    </w:pPr>
  </w:style>
  <w:style w:type="paragraph" w:customStyle="1" w:styleId="anchor">
    <w:name w:val="anch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ystem">
    <w:name w:val="system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expander-block">
    <w:name w:val="pttm-expander-block"/>
    <w:basedOn w:val="a"/>
    <w:rsid w:val="00796962"/>
    <w:pPr>
      <w:spacing w:before="100" w:beforeAutospacing="1" w:after="360" w:line="240" w:lineRule="atLeast"/>
    </w:pPr>
  </w:style>
  <w:style w:type="paragraph" w:customStyle="1" w:styleId="widget-1to1">
    <w:name w:val="widget-1to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2">
    <w:name w:val="widget-1to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3">
    <w:name w:val="widget-1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3">
    <w:name w:val="widget-2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4">
    <w:name w:val="widget-1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4">
    <w:name w:val="widget-3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5">
    <w:name w:val="widget-1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5">
    <w:name w:val="widget-2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5">
    <w:name w:val="widget-3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4to5">
    <w:name w:val="widget-4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6">
    <w:name w:val="widget-1to6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10">
    <w:name w:val="widget-1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10">
    <w:name w:val="widget-3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7to10">
    <w:name w:val="widget-7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link">
    <w:name w:val="info-link"/>
    <w:basedOn w:val="a"/>
    <w:rsid w:val="00796962"/>
    <w:pPr>
      <w:shd w:val="clear" w:color="auto" w:fill="F9F9F9"/>
      <w:spacing w:before="15" w:after="15" w:line="240" w:lineRule="atLeast"/>
      <w:ind w:left="15" w:right="15"/>
    </w:pPr>
  </w:style>
  <w:style w:type="paragraph" w:customStyle="1" w:styleId="ico-kindergarten">
    <w:name w:val="ico-kindergart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school">
    <w:name w:val="ico-schoo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clinic">
    <w:name w:val="ico-clinic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organisation">
    <w:name w:val="ico-organis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pfr">
    <w:name w:val="ico-pf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gosuslugi">
    <w:name w:val="ico-gosuslugi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arms-rus">
    <w:name w:val="ico-arms-r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ront-page-widget">
    <w:name w:val="front-page-widget"/>
    <w:basedOn w:val="a"/>
    <w:rsid w:val="00796962"/>
    <w:pPr>
      <w:spacing w:before="90" w:after="90" w:line="240" w:lineRule="atLeast"/>
      <w:ind w:left="90" w:right="90"/>
    </w:pPr>
  </w:style>
  <w:style w:type="paragraph" w:customStyle="1" w:styleId="blind-version-bar">
    <w:name w:val="blind-version-bar"/>
    <w:basedOn w:val="a"/>
    <w:rsid w:val="00796962"/>
    <w:pPr>
      <w:shd w:val="clear" w:color="auto" w:fill="003399"/>
      <w:spacing w:before="100" w:beforeAutospacing="1" w:after="100" w:afterAutospacing="1" w:line="360" w:lineRule="atLeast"/>
      <w:ind w:left="-7800"/>
    </w:pPr>
  </w:style>
  <w:style w:type="paragraph" w:customStyle="1" w:styleId="pttm-slider-nav">
    <w:name w:val="pttm-slider-nav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twirl">
    <w:name w:val="pttm-slider-twirl"/>
    <w:basedOn w:val="a"/>
    <w:rsid w:val="00796962"/>
    <w:pPr>
      <w:spacing w:line="240" w:lineRule="atLeast"/>
    </w:pPr>
  </w:style>
  <w:style w:type="paragraph" w:customStyle="1" w:styleId="pttm-slider-plumb">
    <w:name w:val="pttm-slider-plumb"/>
    <w:basedOn w:val="a"/>
    <w:rsid w:val="00796962"/>
    <w:pPr>
      <w:spacing w:line="240" w:lineRule="atLeast"/>
    </w:pPr>
  </w:style>
  <w:style w:type="paragraph" w:customStyle="1" w:styleId="messaggge">
    <w:name w:val="messagg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adding-for-cont-mes">
    <w:name w:val="padding-for-cont-mes"/>
    <w:basedOn w:val="a"/>
    <w:rsid w:val="00796962"/>
    <w:pPr>
      <w:spacing w:line="240" w:lineRule="atLeast"/>
    </w:pPr>
  </w:style>
  <w:style w:type="paragraph" w:customStyle="1" w:styleId="new-year">
    <w:name w:val="new-y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derror">
    <w:name w:val="wd_err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rail">
    <w:name w:val="mcsb_draggerr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">
    <w:name w:val="mcsb_dragg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up">
    <w:name w:val="mcsb_buttonu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down">
    <w:name w:val="mcsb_buttondow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left">
    <w:name w:val="mcsb_buttonlef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">
    <w:name w:val="mcsb_buttonrigh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">
    <w:name w:val="hidd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arch-txt">
    <w:name w:val="search-t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o-match">
    <w:name w:val="no-matc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-all">
    <w:name w:val="select-al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rms-block">
    <w:name w:val="arm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ffsite">
    <w:name w:val="offsi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tle-block">
    <w:name w:val="title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title">
    <w:name w:val="si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block">
    <w:name w:val="nav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ddress-block">
    <w:name w:val="addres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">
    <w:name w:val="site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info-block">
    <w:name w:val="developer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ingback">
    <w:name w:val="pingba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cat-accordion">
    <w:name w:val="pttm-cat-accord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navigation">
    <w:name w:val="pos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comment-navigation">
    <w:name w:val="commen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abel">
    <w:name w:val="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value">
    <w:name w:val="valu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block">
    <w:name w:val="whats-new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day">
    <w:name w:val="whats-new-day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">
    <w:name w:val="whats-new-mont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dd">
    <w:name w:val="odd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even">
    <w:name w:val="ev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1">
    <w:name w:val="td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">
    <w:name w:val="td-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">
    <w:name w:val="widget-conten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img-wrapper">
    <w:name w:val="post-img-wrapp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">
    <w:name w:val="widget-footer-lin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-wrap">
    <w:name w:val="pttm-slides-wra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">
    <w:name w:val="pttm-slide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">
    <w:name w:val="mcsb_dragger_b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me">
    <w:name w:val="ti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1fd">
    <w:name w:val="Дата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eta-block">
    <w:name w:val="meta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name">
    <w:name w:val="developer-na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ssistive-text">
    <w:name w:val="assistive-te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">
    <w:name w:val="install-o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hz">
    <w:name w:val="install-hz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fail">
    <w:name w:val="install-f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info">
    <w:name w:val="install-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meta">
    <w:name w:val="post-meta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rowser-update-title">
    <w:name w:val="browser-upda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week">
    <w:name w:val="whats-new-wee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">
    <w:name w:val="widget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">
    <w:name w:val="widget-hea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">
    <w:name w:val="link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8">
    <w:name w:val="link-8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banner">
    <w:name w:val="info-bann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label">
    <w:name w:val="ab-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item">
    <w:name w:val="ab-item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ico">
    <w:name w:val="ico"/>
    <w:basedOn w:val="a1"/>
    <w:rsid w:val="00796962"/>
  </w:style>
  <w:style w:type="character" w:customStyle="1" w:styleId="meta">
    <w:name w:val="meta"/>
    <w:basedOn w:val="a1"/>
    <w:rsid w:val="00796962"/>
  </w:style>
  <w:style w:type="character" w:customStyle="1" w:styleId="link">
    <w:name w:val="link"/>
    <w:basedOn w:val="a1"/>
    <w:rsid w:val="00796962"/>
  </w:style>
  <w:style w:type="paragraph" w:customStyle="1" w:styleId="bwgspiderpopuploading1">
    <w:name w:val="bwg_spider_popup_loading1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popuploading2">
    <w:name w:val="bwg_spider_popup_loading2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spiderpopupoverlay1">
    <w:name w:val="spider_popup_overlay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overlay2">
    <w:name w:val="spider_popup_overlay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wderror1">
    <w:name w:val="wd_error1"/>
    <w:basedOn w:val="a"/>
    <w:rsid w:val="00796962"/>
    <w:pPr>
      <w:spacing w:before="100" w:beforeAutospacing="1" w:after="100" w:afterAutospacing="1" w:line="240" w:lineRule="atLeast"/>
    </w:pPr>
    <w:rPr>
      <w:color w:val="CCCCCC"/>
    </w:rPr>
  </w:style>
  <w:style w:type="paragraph" w:customStyle="1" w:styleId="mcsbdraggerrail1">
    <w:name w:val="mcsb_draggerrail1"/>
    <w:basedOn w:val="a"/>
    <w:rsid w:val="00796962"/>
    <w:pPr>
      <w:shd w:val="clear" w:color="auto" w:fill="000000"/>
      <w:spacing w:line="240" w:lineRule="atLeast"/>
    </w:pPr>
  </w:style>
  <w:style w:type="paragraph" w:customStyle="1" w:styleId="mcsbdragger1">
    <w:name w:val="mcsb_dragg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1">
    <w:name w:val="mcsb_dragger_bar1"/>
    <w:basedOn w:val="a"/>
    <w:rsid w:val="00796962"/>
    <w:pPr>
      <w:shd w:val="clear" w:color="auto" w:fill="FFFFFF"/>
      <w:spacing w:line="240" w:lineRule="atLeast"/>
      <w:jc w:val="center"/>
    </w:pPr>
  </w:style>
  <w:style w:type="paragraph" w:customStyle="1" w:styleId="mcsbbuttonup1">
    <w:name w:val="mcsb_buttonup1"/>
    <w:basedOn w:val="a"/>
    <w:rsid w:val="00796962"/>
    <w:pPr>
      <w:spacing w:line="240" w:lineRule="atLeast"/>
    </w:pPr>
  </w:style>
  <w:style w:type="paragraph" w:customStyle="1" w:styleId="mcsbbuttondown1">
    <w:name w:val="mcsb_buttondown1"/>
    <w:basedOn w:val="a"/>
    <w:rsid w:val="00796962"/>
    <w:pPr>
      <w:spacing w:line="240" w:lineRule="atLeast"/>
    </w:pPr>
  </w:style>
  <w:style w:type="paragraph" w:customStyle="1" w:styleId="mcsbbuttonleft1">
    <w:name w:val="mcsb_buttonlef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1">
    <w:name w:val="mcsb_buttonrigh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1">
    <w:name w:val="hidden1"/>
    <w:basedOn w:val="a"/>
    <w:rsid w:val="00796962"/>
    <w:pPr>
      <w:spacing w:line="240" w:lineRule="atLeast"/>
    </w:pPr>
    <w:rPr>
      <w:vanish/>
    </w:rPr>
  </w:style>
  <w:style w:type="paragraph" w:customStyle="1" w:styleId="search-txt1">
    <w:name w:val="search-txt1"/>
    <w:basedOn w:val="a"/>
    <w:rsid w:val="00796962"/>
    <w:pPr>
      <w:spacing w:line="240" w:lineRule="atLeast"/>
    </w:pPr>
    <w:rPr>
      <w:vanish/>
    </w:rPr>
  </w:style>
  <w:style w:type="paragraph" w:customStyle="1" w:styleId="no-match1">
    <w:name w:val="no-match1"/>
    <w:basedOn w:val="a"/>
    <w:rsid w:val="00796962"/>
    <w:pPr>
      <w:spacing w:line="240" w:lineRule="atLeast"/>
    </w:pPr>
    <w:rPr>
      <w:vanish/>
    </w:rPr>
  </w:style>
  <w:style w:type="paragraph" w:customStyle="1" w:styleId="select-all1">
    <w:name w:val="select-all1"/>
    <w:basedOn w:val="a"/>
    <w:rsid w:val="00796962"/>
    <w:pPr>
      <w:pBdr>
        <w:bottom w:val="single" w:sz="6" w:space="2" w:color="DDDDDD"/>
      </w:pBdr>
      <w:shd w:val="clear" w:color="auto" w:fill="FFFFFF"/>
      <w:spacing w:line="240" w:lineRule="atLeast"/>
    </w:pPr>
  </w:style>
  <w:style w:type="paragraph" w:customStyle="1" w:styleId="ab-label1">
    <w:name w:val="ab-label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ab-item1">
    <w:name w:val="ab-item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site1">
    <w:name w:val="site1"/>
    <w:basedOn w:val="a"/>
    <w:rsid w:val="00796962"/>
    <w:pPr>
      <w:spacing w:line="240" w:lineRule="atLeast"/>
    </w:pPr>
  </w:style>
  <w:style w:type="paragraph" w:customStyle="1" w:styleId="arms-block1">
    <w:name w:val="arms-block1"/>
    <w:basedOn w:val="a"/>
    <w:rsid w:val="00796962"/>
    <w:pPr>
      <w:spacing w:line="240" w:lineRule="atLeast"/>
      <w:ind w:left="660"/>
    </w:pPr>
  </w:style>
  <w:style w:type="paragraph" w:customStyle="1" w:styleId="offsite1">
    <w:name w:val="offsite1"/>
    <w:basedOn w:val="a"/>
    <w:rsid w:val="00796962"/>
    <w:pPr>
      <w:spacing w:before="100" w:beforeAutospacing="1" w:after="100" w:afterAutospacing="1" w:line="240" w:lineRule="atLeast"/>
    </w:pPr>
    <w:rPr>
      <w:color w:val="F9F9F9"/>
    </w:rPr>
  </w:style>
  <w:style w:type="paragraph" w:customStyle="1" w:styleId="title-block1">
    <w:name w:val="title-block1"/>
    <w:basedOn w:val="a"/>
    <w:rsid w:val="00796962"/>
    <w:pPr>
      <w:spacing w:before="150" w:line="288" w:lineRule="atLeast"/>
      <w:ind w:left="525"/>
    </w:pPr>
  </w:style>
  <w:style w:type="paragraph" w:customStyle="1" w:styleId="site-title1">
    <w:name w:val="site-title1"/>
    <w:basedOn w:val="a"/>
    <w:rsid w:val="00796962"/>
    <w:pPr>
      <w:spacing w:before="270" w:after="90" w:line="240" w:lineRule="atLeast"/>
    </w:pPr>
    <w:rPr>
      <w:sz w:val="30"/>
      <w:szCs w:val="30"/>
    </w:rPr>
  </w:style>
  <w:style w:type="paragraph" w:customStyle="1" w:styleId="nav-block1">
    <w:name w:val="nav-block1"/>
    <w:basedOn w:val="a"/>
    <w:rsid w:val="00796962"/>
    <w:pPr>
      <w:spacing w:before="100" w:beforeAutospacing="1" w:after="150" w:line="240" w:lineRule="atLeast"/>
    </w:pPr>
    <w:rPr>
      <w:sz w:val="21"/>
      <w:szCs w:val="21"/>
    </w:rPr>
  </w:style>
  <w:style w:type="paragraph" w:customStyle="1" w:styleId="address-block1">
    <w:name w:val="address-block1"/>
    <w:basedOn w:val="a"/>
    <w:rsid w:val="00796962"/>
    <w:pPr>
      <w:spacing w:line="312" w:lineRule="atLeast"/>
      <w:ind w:right="465"/>
      <w:jc w:val="right"/>
    </w:pPr>
    <w:rPr>
      <w:color w:val="0055BB"/>
      <w:sz w:val="21"/>
      <w:szCs w:val="21"/>
    </w:rPr>
  </w:style>
  <w:style w:type="paragraph" w:customStyle="1" w:styleId="time1">
    <w:name w:val="time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date1">
    <w:name w:val="dat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paragraph" w:customStyle="1" w:styleId="arms-block2">
    <w:name w:val="arms-block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1">
    <w:name w:val="site-info-block1"/>
    <w:basedOn w:val="a"/>
    <w:rsid w:val="00796962"/>
    <w:pPr>
      <w:spacing w:before="100" w:beforeAutospacing="1" w:after="100" w:afterAutospacing="1" w:line="240" w:lineRule="atLeast"/>
      <w:ind w:left="150"/>
    </w:pPr>
  </w:style>
  <w:style w:type="paragraph" w:customStyle="1" w:styleId="site-title2">
    <w:name w:val="site-title2"/>
    <w:basedOn w:val="a"/>
    <w:rsid w:val="00796962"/>
    <w:pPr>
      <w:spacing w:before="150" w:after="300" w:line="240" w:lineRule="atLeast"/>
    </w:pPr>
    <w:rPr>
      <w:sz w:val="27"/>
      <w:szCs w:val="27"/>
    </w:rPr>
  </w:style>
  <w:style w:type="paragraph" w:customStyle="1" w:styleId="developer-info-block1">
    <w:name w:val="developer-info-block1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meta-block1">
    <w:name w:val="meta-block1"/>
    <w:basedOn w:val="a"/>
    <w:rsid w:val="00796962"/>
    <w:pPr>
      <w:spacing w:before="100" w:beforeAutospacing="1" w:after="150" w:line="240" w:lineRule="atLeast"/>
    </w:pPr>
  </w:style>
  <w:style w:type="paragraph" w:customStyle="1" w:styleId="developer-name1">
    <w:name w:val="developer-name1"/>
    <w:basedOn w:val="a"/>
    <w:rsid w:val="00796962"/>
    <w:pPr>
      <w:spacing w:before="100" w:beforeAutospacing="1" w:after="100" w:afterAutospacing="1" w:line="240" w:lineRule="atLeast"/>
    </w:pPr>
    <w:rPr>
      <w:sz w:val="21"/>
      <w:szCs w:val="21"/>
    </w:rPr>
  </w:style>
  <w:style w:type="paragraph" w:customStyle="1" w:styleId="pingback1">
    <w:name w:val="pingback1"/>
    <w:basedOn w:val="a"/>
    <w:rsid w:val="00796962"/>
    <w:pPr>
      <w:spacing w:before="100" w:beforeAutospacing="1" w:after="360" w:line="240" w:lineRule="atLeast"/>
    </w:pPr>
  </w:style>
  <w:style w:type="paragraph" w:customStyle="1" w:styleId="logged-in-as1">
    <w:name w:val="logged-in-as1"/>
    <w:basedOn w:val="a"/>
    <w:rsid w:val="00796962"/>
    <w:pPr>
      <w:spacing w:before="165" w:after="360" w:line="240" w:lineRule="atLeast"/>
    </w:pPr>
  </w:style>
  <w:style w:type="paragraph" w:customStyle="1" w:styleId="form-allowed-tags1">
    <w:name w:val="form-allowed-tags1"/>
    <w:basedOn w:val="a"/>
    <w:rsid w:val="00796962"/>
    <w:pPr>
      <w:spacing w:line="240" w:lineRule="atLeast"/>
    </w:pPr>
    <w:rPr>
      <w:color w:val="5E5E5E"/>
      <w:sz w:val="18"/>
      <w:szCs w:val="18"/>
    </w:rPr>
  </w:style>
  <w:style w:type="paragraph" w:customStyle="1" w:styleId="pttm-cat-accordion1">
    <w:name w:val="pttm-cat-accordion1"/>
    <w:basedOn w:val="a"/>
    <w:rsid w:val="00796962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</w:style>
  <w:style w:type="character" w:customStyle="1" w:styleId="meta1">
    <w:name w:val="meta1"/>
    <w:basedOn w:val="a1"/>
    <w:rsid w:val="00796962"/>
    <w:rPr>
      <w:color w:val="AAAAAA"/>
      <w:sz w:val="18"/>
      <w:szCs w:val="18"/>
    </w:rPr>
  </w:style>
  <w:style w:type="character" w:customStyle="1" w:styleId="link1">
    <w:name w:val="link1"/>
    <w:basedOn w:val="a1"/>
    <w:rsid w:val="00796962"/>
    <w:rPr>
      <w:u w:val="single"/>
    </w:rPr>
  </w:style>
  <w:style w:type="paragraph" w:customStyle="1" w:styleId="post-navigation1">
    <w:name w:val="pos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comment-navigation1">
    <w:name w:val="commen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assistive-text1">
    <w:name w:val="assistive-text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assistive-text2">
    <w:name w:val="assistive-text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label1">
    <w:name w:val="label1"/>
    <w:basedOn w:val="a"/>
    <w:rsid w:val="00796962"/>
    <w:pPr>
      <w:spacing w:before="100" w:beforeAutospacing="1" w:after="100" w:afterAutospacing="1" w:line="240" w:lineRule="atLeast"/>
      <w:jc w:val="right"/>
    </w:pPr>
    <w:rPr>
      <w:b/>
      <w:bCs/>
      <w:sz w:val="18"/>
      <w:szCs w:val="18"/>
    </w:rPr>
  </w:style>
  <w:style w:type="paragraph" w:customStyle="1" w:styleId="value1">
    <w:name w:val="value1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whats-new-block1">
    <w:name w:val="whats-new-block1"/>
    <w:basedOn w:val="a"/>
    <w:rsid w:val="00796962"/>
    <w:pPr>
      <w:shd w:val="clear" w:color="auto" w:fill="F0F0F0"/>
      <w:spacing w:after="360" w:line="312" w:lineRule="atLeast"/>
      <w:ind w:left="150" w:right="150"/>
    </w:pPr>
  </w:style>
  <w:style w:type="paragraph" w:customStyle="1" w:styleId="whats-new-day1">
    <w:name w:val="whats-new-day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1">
    <w:name w:val="whats-new-month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1">
    <w:name w:val="install-ok1"/>
    <w:basedOn w:val="a"/>
    <w:rsid w:val="00796962"/>
    <w:pPr>
      <w:shd w:val="clear" w:color="auto" w:fill="E5FFE5"/>
      <w:spacing w:line="240" w:lineRule="atLeast"/>
    </w:pPr>
  </w:style>
  <w:style w:type="paragraph" w:customStyle="1" w:styleId="install-hz1">
    <w:name w:val="install-hz1"/>
    <w:basedOn w:val="a"/>
    <w:rsid w:val="00796962"/>
    <w:pPr>
      <w:shd w:val="clear" w:color="auto" w:fill="FFFFE5"/>
      <w:spacing w:line="240" w:lineRule="atLeast"/>
    </w:pPr>
  </w:style>
  <w:style w:type="paragraph" w:customStyle="1" w:styleId="install-fail1">
    <w:name w:val="install-fail1"/>
    <w:basedOn w:val="a"/>
    <w:rsid w:val="00796962"/>
    <w:pPr>
      <w:shd w:val="clear" w:color="auto" w:fill="FFE5E5"/>
      <w:spacing w:line="240" w:lineRule="atLeast"/>
    </w:pPr>
  </w:style>
  <w:style w:type="paragraph" w:customStyle="1" w:styleId="install-info1">
    <w:name w:val="install-info1"/>
    <w:basedOn w:val="a"/>
    <w:rsid w:val="00796962"/>
    <w:pPr>
      <w:shd w:val="clear" w:color="auto" w:fill="F5F5F5"/>
      <w:spacing w:line="240" w:lineRule="atLeast"/>
    </w:pPr>
    <w:rPr>
      <w:sz w:val="18"/>
      <w:szCs w:val="18"/>
    </w:rPr>
  </w:style>
  <w:style w:type="paragraph" w:customStyle="1" w:styleId="odd1">
    <w:name w:val="odd1"/>
    <w:basedOn w:val="a"/>
    <w:rsid w:val="00796962"/>
    <w:pPr>
      <w:shd w:val="clear" w:color="auto" w:fill="F7F7F7"/>
      <w:spacing w:before="100" w:beforeAutospacing="1" w:after="100" w:afterAutospacing="1" w:line="240" w:lineRule="atLeast"/>
    </w:pPr>
  </w:style>
  <w:style w:type="paragraph" w:customStyle="1" w:styleId="even1">
    <w:name w:val="even1"/>
    <w:basedOn w:val="a"/>
    <w:rsid w:val="00796962"/>
    <w:pPr>
      <w:shd w:val="clear" w:color="auto" w:fill="F9F9F9"/>
      <w:spacing w:before="100" w:beforeAutospacing="1" w:after="100" w:afterAutospacing="1" w:line="240" w:lineRule="atLeast"/>
    </w:pPr>
  </w:style>
  <w:style w:type="paragraph" w:customStyle="1" w:styleId="td-11">
    <w:name w:val="td-1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1">
    <w:name w:val="td-2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2">
    <w:name w:val="td-22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td-23">
    <w:name w:val="td-23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browser-update-title1">
    <w:name w:val="browser-update-titl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character" w:customStyle="1" w:styleId="ico1">
    <w:name w:val="ico1"/>
    <w:basedOn w:val="a1"/>
    <w:rsid w:val="00796962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796962"/>
    <w:pPr>
      <w:shd w:val="clear" w:color="auto" w:fill="B1E3FE"/>
      <w:spacing w:before="150" w:after="100" w:afterAutospacing="1" w:line="240" w:lineRule="atLeast"/>
    </w:pPr>
  </w:style>
  <w:style w:type="paragraph" w:customStyle="1" w:styleId="post-meta1">
    <w:name w:val="post-meta1"/>
    <w:basedOn w:val="a"/>
    <w:rsid w:val="00796962"/>
    <w:pPr>
      <w:spacing w:before="100" w:beforeAutospacing="1" w:after="90" w:line="270" w:lineRule="atLeast"/>
    </w:pPr>
    <w:rPr>
      <w:color w:val="68872B"/>
      <w:sz w:val="18"/>
      <w:szCs w:val="18"/>
    </w:rPr>
  </w:style>
  <w:style w:type="paragraph" w:customStyle="1" w:styleId="post-img-wrapper1">
    <w:name w:val="post-img-wrapp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1">
    <w:name w:val="widget-footer-link1"/>
    <w:basedOn w:val="a"/>
    <w:rsid w:val="00796962"/>
    <w:pPr>
      <w:spacing w:before="60" w:after="100" w:afterAutospacing="1" w:line="270" w:lineRule="atLeast"/>
      <w:jc w:val="center"/>
    </w:pPr>
    <w:rPr>
      <w:caps/>
      <w:color w:val="FFFFFF"/>
      <w:sz w:val="15"/>
      <w:szCs w:val="15"/>
    </w:rPr>
  </w:style>
  <w:style w:type="paragraph" w:customStyle="1" w:styleId="widget-footer-link2">
    <w:name w:val="widget-footer-link2"/>
    <w:basedOn w:val="a"/>
    <w:rsid w:val="00796962"/>
    <w:pPr>
      <w:shd w:val="clear" w:color="auto" w:fill="FC2B2B"/>
      <w:spacing w:before="60" w:after="100" w:afterAutospacing="1" w:line="270" w:lineRule="atLeast"/>
      <w:jc w:val="center"/>
    </w:pPr>
    <w:rPr>
      <w:caps/>
      <w:color w:val="FFFFFF"/>
      <w:sz w:val="15"/>
      <w:szCs w:val="15"/>
      <w:u w:val="single"/>
    </w:rPr>
  </w:style>
  <w:style w:type="paragraph" w:customStyle="1" w:styleId="whats-new-block2">
    <w:name w:val="whats-new-block2"/>
    <w:basedOn w:val="a"/>
    <w:rsid w:val="00796962"/>
    <w:pPr>
      <w:spacing w:before="90" w:after="90" w:line="240" w:lineRule="atLeast"/>
    </w:pPr>
    <w:rPr>
      <w:sz w:val="18"/>
      <w:szCs w:val="18"/>
    </w:rPr>
  </w:style>
  <w:style w:type="paragraph" w:customStyle="1" w:styleId="whats-new-week1">
    <w:name w:val="whats-new-week1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hats-new-month2">
    <w:name w:val="whats-new-month2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idget-footer-link3">
    <w:name w:val="widget-footer-link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1">
    <w:name w:val="widget-title1"/>
    <w:basedOn w:val="a"/>
    <w:rsid w:val="00796962"/>
    <w:pPr>
      <w:spacing w:line="240" w:lineRule="atLeast"/>
    </w:pPr>
  </w:style>
  <w:style w:type="paragraph" w:customStyle="1" w:styleId="widget-content2">
    <w:name w:val="widget-content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1">
    <w:name w:val="widget-header1"/>
    <w:basedOn w:val="a"/>
    <w:rsid w:val="00796962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</w:style>
  <w:style w:type="paragraph" w:customStyle="1" w:styleId="widget-content3">
    <w:name w:val="widget-content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4">
    <w:name w:val="widget-content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1">
    <w:name w:val="link-11"/>
    <w:basedOn w:val="a"/>
    <w:rsid w:val="00796962"/>
    <w:pPr>
      <w:spacing w:before="90" w:after="100" w:afterAutospacing="1" w:line="240" w:lineRule="atLeast"/>
    </w:pPr>
  </w:style>
  <w:style w:type="paragraph" w:customStyle="1" w:styleId="link-81">
    <w:name w:val="link-81"/>
    <w:basedOn w:val="a"/>
    <w:rsid w:val="00796962"/>
    <w:pPr>
      <w:spacing w:before="180" w:after="100" w:afterAutospacing="1" w:line="240" w:lineRule="atLeast"/>
    </w:pPr>
  </w:style>
  <w:style w:type="paragraph" w:customStyle="1" w:styleId="info-banner1">
    <w:name w:val="info-banner1"/>
    <w:basedOn w:val="a"/>
    <w:rsid w:val="00796962"/>
    <w:pPr>
      <w:spacing w:before="100" w:beforeAutospacing="1" w:after="100" w:afterAutospacing="1" w:line="240" w:lineRule="atLeast"/>
      <w:ind w:left="-180"/>
    </w:pPr>
  </w:style>
  <w:style w:type="paragraph" w:customStyle="1" w:styleId="pttm-slider-nav1">
    <w:name w:val="pttm-slider-nav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2">
    <w:name w:val="pttm-slider-nav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3">
    <w:name w:val="pttm-slider-nav3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4">
    <w:name w:val="pttm-slider-nav4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5">
    <w:name w:val="pttm-slider-nav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6">
    <w:name w:val="pttm-slider-nav6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nav7">
    <w:name w:val="pttm-slider-nav7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s-wrap1">
    <w:name w:val="pttm-slides-wrap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1">
    <w:name w:val="pttm-slides1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710">
    <w:name w:val="Заголовок 7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7969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796962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796962"/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12">
    <w:name w:val="Цитата 2 Знак1"/>
    <w:basedOn w:val="a1"/>
    <w:uiPriority w:val="29"/>
    <w:rsid w:val="00796962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f5">
    <w:name w:val="Intense Quote"/>
    <w:basedOn w:val="a"/>
    <w:next w:val="a"/>
    <w:link w:val="aff4"/>
    <w:uiPriority w:val="30"/>
    <w:qFormat/>
    <w:rsid w:val="0079696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rebuchet MS" w:hAnsi="Trebuchet MS"/>
      <w:i/>
      <w:iCs/>
      <w:color w:val="FFFFFF"/>
      <w:lang w:eastAsia="en-US"/>
    </w:rPr>
  </w:style>
  <w:style w:type="character" w:customStyle="1" w:styleId="1fe">
    <w:name w:val="Выделенная цитата Знак1"/>
    <w:basedOn w:val="a1"/>
    <w:uiPriority w:val="30"/>
    <w:rsid w:val="00796962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f8">
    <w:name w:val="Subtle Emphasis"/>
    <w:basedOn w:val="a1"/>
    <w:uiPriority w:val="19"/>
    <w:qFormat/>
    <w:rsid w:val="00796962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96962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96962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96962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96962"/>
    <w:rPr>
      <w:b/>
      <w:bCs/>
      <w:smallCaps/>
      <w:spacing w:val="5"/>
    </w:rPr>
  </w:style>
  <w:style w:type="paragraph" w:styleId="affd">
    <w:name w:val="Body Text Indent"/>
    <w:basedOn w:val="a"/>
    <w:link w:val="affe"/>
    <w:uiPriority w:val="99"/>
    <w:semiHidden/>
    <w:unhideWhenUsed/>
    <w:rsid w:val="00B175F4"/>
    <w:pPr>
      <w:spacing w:after="120"/>
      <w:ind w:left="283"/>
    </w:pPr>
    <w:rPr>
      <w:sz w:val="28"/>
    </w:rPr>
  </w:style>
  <w:style w:type="character" w:customStyle="1" w:styleId="affe">
    <w:name w:val="Основной текст с отступом Знак"/>
    <w:basedOn w:val="a1"/>
    <w:link w:val="affd"/>
    <w:uiPriority w:val="99"/>
    <w:semiHidden/>
    <w:rsid w:val="00B17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B175F4"/>
    <w:pPr>
      <w:jc w:val="both"/>
    </w:pPr>
    <w:rPr>
      <w:kern w:val="2"/>
      <w:szCs w:val="20"/>
      <w:lang w:eastAsia="ar-SA"/>
    </w:rPr>
  </w:style>
  <w:style w:type="table" w:customStyle="1" w:styleId="2a">
    <w:name w:val="Сетка таблицы2"/>
    <w:basedOn w:val="a2"/>
    <w:next w:val="a8"/>
    <w:uiPriority w:val="99"/>
    <w:rsid w:val="00D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1D23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1D237B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ff">
    <w:name w:val="Основной текст1"/>
    <w:basedOn w:val="a"/>
    <w:rsid w:val="001D237B"/>
    <w:pPr>
      <w:widowControl w:val="0"/>
      <w:shd w:val="clear" w:color="auto" w:fill="FFFFFF"/>
      <w:spacing w:before="600" w:line="326" w:lineRule="exact"/>
      <w:jc w:val="both"/>
    </w:pPr>
    <w:rPr>
      <w:color w:val="000000"/>
      <w:sz w:val="26"/>
      <w:szCs w:val="26"/>
    </w:rPr>
  </w:style>
  <w:style w:type="paragraph" w:customStyle="1" w:styleId="headertext">
    <w:name w:val="headertext"/>
    <w:basedOn w:val="a"/>
    <w:rsid w:val="00C04F3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04F3A"/>
    <w:pPr>
      <w:spacing w:before="100" w:beforeAutospacing="1" w:after="100" w:afterAutospacing="1"/>
    </w:pPr>
  </w:style>
  <w:style w:type="table" w:customStyle="1" w:styleId="35">
    <w:name w:val="Сетка таблицы3"/>
    <w:basedOn w:val="a2"/>
    <w:next w:val="a8"/>
    <w:uiPriority w:val="59"/>
    <w:rsid w:val="000958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65547B"/>
  </w:style>
  <w:style w:type="paragraph" w:styleId="2d">
    <w:name w:val="envelope return"/>
    <w:basedOn w:val="a"/>
    <w:uiPriority w:val="99"/>
    <w:semiHidden/>
    <w:rsid w:val="0065547B"/>
    <w:rPr>
      <w:rFonts w:ascii="Arial" w:hAnsi="Arial" w:cs="Arial"/>
    </w:rPr>
  </w:style>
  <w:style w:type="paragraph" w:styleId="23">
    <w:name w:val="Body Text Indent 2"/>
    <w:basedOn w:val="a"/>
    <w:link w:val="22"/>
    <w:uiPriority w:val="99"/>
    <w:semiHidden/>
    <w:rsid w:val="0065547B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655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"/>
    <w:link w:val="afff0"/>
    <w:uiPriority w:val="99"/>
    <w:semiHidden/>
    <w:rsid w:val="0065547B"/>
    <w:pPr>
      <w:suppressAutoHyphens/>
    </w:pPr>
    <w:rPr>
      <w:lang w:eastAsia="ar-SA"/>
    </w:rPr>
  </w:style>
  <w:style w:type="character" w:customStyle="1" w:styleId="afff0">
    <w:name w:val="Схема документа Знак"/>
    <w:basedOn w:val="a1"/>
    <w:link w:val="afff"/>
    <w:uiPriority w:val="99"/>
    <w:semiHidden/>
    <w:rsid w:val="00655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5547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6554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0">
    <w:name w:val="марк список 1"/>
    <w:basedOn w:val="a"/>
    <w:uiPriority w:val="99"/>
    <w:rsid w:val="0065547B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6">
    <w:name w:val="Маркированный список 21"/>
    <w:basedOn w:val="a"/>
    <w:uiPriority w:val="99"/>
    <w:rsid w:val="0065547B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нум список 1"/>
    <w:basedOn w:val="a"/>
    <w:uiPriority w:val="99"/>
    <w:rsid w:val="0065547B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s1">
    <w:name w:val="s_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99"/>
    <w:rsid w:val="0065547B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afff1">
    <w:name w:val="Стиль"/>
    <w:uiPriority w:val="99"/>
    <w:rsid w:val="00655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2e">
    <w:name w:val="Знак Знак2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65547B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65547B"/>
  </w:style>
  <w:style w:type="character" w:customStyle="1" w:styleId="serp-urlitem">
    <w:name w:val="serp-url__item"/>
    <w:uiPriority w:val="99"/>
    <w:rsid w:val="0065547B"/>
  </w:style>
  <w:style w:type="character" w:customStyle="1" w:styleId="s10">
    <w:name w:val="s1"/>
    <w:uiPriority w:val="99"/>
    <w:rsid w:val="0065547B"/>
  </w:style>
  <w:style w:type="character" w:customStyle="1" w:styleId="s21">
    <w:name w:val="s2"/>
    <w:uiPriority w:val="99"/>
    <w:rsid w:val="0065547B"/>
  </w:style>
  <w:style w:type="character" w:customStyle="1" w:styleId="s4">
    <w:name w:val="s4"/>
    <w:uiPriority w:val="99"/>
    <w:rsid w:val="0065547B"/>
  </w:style>
  <w:style w:type="character" w:customStyle="1" w:styleId="s5">
    <w:name w:val="s5"/>
    <w:uiPriority w:val="99"/>
    <w:rsid w:val="0065547B"/>
  </w:style>
  <w:style w:type="character" w:customStyle="1" w:styleId="WW8Num12z1">
    <w:name w:val="WW8Num12z1"/>
    <w:uiPriority w:val="99"/>
    <w:rsid w:val="0065547B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8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">
    <w:name w:val="Body Text 2"/>
    <w:basedOn w:val="a"/>
    <w:link w:val="2f0"/>
    <w:uiPriority w:val="99"/>
    <w:semiHidden/>
    <w:unhideWhenUsed/>
    <w:rsid w:val="00B4159B"/>
    <w:pPr>
      <w:spacing w:after="120" w:line="480" w:lineRule="auto"/>
    </w:pPr>
  </w:style>
  <w:style w:type="character" w:customStyle="1" w:styleId="2f0">
    <w:name w:val="Основной текст 2 Знак"/>
    <w:basedOn w:val="a1"/>
    <w:link w:val="2f"/>
    <w:uiPriority w:val="99"/>
    <w:semiHidden/>
    <w:rsid w:val="00B4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1"/>
    <w:rsid w:val="006B1154"/>
  </w:style>
  <w:style w:type="numbering" w:customStyle="1" w:styleId="42">
    <w:name w:val="Нет списка4"/>
    <w:next w:val="a3"/>
    <w:uiPriority w:val="99"/>
    <w:semiHidden/>
    <w:unhideWhenUsed/>
    <w:rsid w:val="00901A28"/>
  </w:style>
  <w:style w:type="paragraph" w:customStyle="1" w:styleId="51">
    <w:name w:val="стиль5"/>
    <w:basedOn w:val="a"/>
    <w:uiPriority w:val="99"/>
    <w:semiHidden/>
    <w:rsid w:val="00901A28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901A28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901A28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901A28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901A28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901A28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s100">
    <w:name w:val="s_10"/>
    <w:basedOn w:val="a1"/>
    <w:rsid w:val="00901A28"/>
  </w:style>
  <w:style w:type="table" w:customStyle="1" w:styleId="52">
    <w:name w:val="Сетка таблицы5"/>
    <w:basedOn w:val="a2"/>
    <w:next w:val="a8"/>
    <w:uiPriority w:val="59"/>
    <w:rsid w:val="00901A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A26C1E"/>
  </w:style>
  <w:style w:type="table" w:customStyle="1" w:styleId="61">
    <w:name w:val="Сетка таблицы6"/>
    <w:basedOn w:val="a2"/>
    <w:next w:val="a8"/>
    <w:uiPriority w:val="59"/>
    <w:rsid w:val="00CC3A6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link w:val="a6"/>
    <w:uiPriority w:val="34"/>
    <w:locked/>
    <w:rsid w:val="00167F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2">
    <w:name w:val="Сетка таблицы7"/>
    <w:basedOn w:val="a2"/>
    <w:next w:val="a8"/>
    <w:rsid w:val="002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8"/>
    <w:uiPriority w:val="59"/>
    <w:rsid w:val="004B6B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C1B6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8C1B6F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8C1B6F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8C1B6F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hAnsi="Tahoma" w:cs="Tahoma"/>
      <w:b/>
      <w:bCs/>
      <w:kern w:val="1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8C1B6F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8C1B6F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 w:cs="Tahoma"/>
      <w:b/>
      <w:bCs/>
      <w:kern w:val="1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62"/>
    <w:pPr>
      <w:keepNext/>
      <w:keepLines/>
      <w:spacing w:before="200"/>
      <w:outlineLvl w:val="6"/>
    </w:pPr>
    <w:rPr>
      <w:rFonts w:ascii="Trebuchet MS" w:hAnsi="Trebuchet MS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62"/>
    <w:pPr>
      <w:keepNext/>
      <w:keepLines/>
      <w:spacing w:before="2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62"/>
    <w:pPr>
      <w:keepNext/>
      <w:keepLines/>
      <w:spacing w:before="200"/>
      <w:outlineLvl w:val="8"/>
    </w:pPr>
    <w:rPr>
      <w:rFonts w:ascii="Trebuchet MS" w:hAnsi="Trebuchet MS"/>
      <w:i/>
      <w:iCs/>
      <w:color w:val="9BBB59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FD5A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145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145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C74F2B"/>
    <w:pPr>
      <w:ind w:left="720"/>
      <w:contextualSpacing/>
    </w:pPr>
    <w:rPr>
      <w:sz w:val="20"/>
      <w:szCs w:val="20"/>
    </w:rPr>
  </w:style>
  <w:style w:type="table" w:styleId="a8">
    <w:name w:val="Table Grid"/>
    <w:basedOn w:val="a2"/>
    <w:uiPriority w:val="59"/>
    <w:rsid w:val="005B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8C1B6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8C1B6F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8C1B6F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8C1B6F"/>
  </w:style>
  <w:style w:type="character" w:customStyle="1" w:styleId="12">
    <w:name w:val="Основной шрифт абзаца1"/>
    <w:rsid w:val="008C1B6F"/>
  </w:style>
  <w:style w:type="character" w:customStyle="1" w:styleId="WW8Num2z0">
    <w:name w:val="WW8Num2z0"/>
    <w:rsid w:val="008C1B6F"/>
    <w:rPr>
      <w:rFonts w:ascii="Symbol" w:hAnsi="Symbol" w:cs="Symbol"/>
    </w:rPr>
  </w:style>
  <w:style w:type="character" w:customStyle="1" w:styleId="WW8Num3z0">
    <w:name w:val="WW8Num3z0"/>
    <w:rsid w:val="008C1B6F"/>
    <w:rPr>
      <w:rFonts w:cs="Times New Roman"/>
    </w:rPr>
  </w:style>
  <w:style w:type="character" w:customStyle="1" w:styleId="WW8Num6z0">
    <w:name w:val="WW8Num6z0"/>
    <w:rsid w:val="008C1B6F"/>
    <w:rPr>
      <w:rFonts w:ascii="Symbol" w:hAnsi="Symbol" w:cs="Symbol"/>
    </w:rPr>
  </w:style>
  <w:style w:type="character" w:customStyle="1" w:styleId="WW8Num10z0">
    <w:name w:val="WW8Num10z0"/>
    <w:rsid w:val="008C1B6F"/>
    <w:rPr>
      <w:rFonts w:ascii="Symbol" w:hAnsi="Symbol" w:cs="OpenSymbol"/>
    </w:rPr>
  </w:style>
  <w:style w:type="character" w:customStyle="1" w:styleId="WW8Num11z0">
    <w:name w:val="WW8Num11z0"/>
    <w:rsid w:val="008C1B6F"/>
    <w:rPr>
      <w:rFonts w:ascii="Symbol" w:hAnsi="Symbol" w:cs="OpenSymbol"/>
    </w:rPr>
  </w:style>
  <w:style w:type="character" w:customStyle="1" w:styleId="WW8Num12z0">
    <w:name w:val="WW8Num12z0"/>
    <w:rsid w:val="008C1B6F"/>
    <w:rPr>
      <w:rFonts w:ascii="Symbol" w:hAnsi="Symbol" w:cs="OpenSymbol"/>
    </w:rPr>
  </w:style>
  <w:style w:type="character" w:customStyle="1" w:styleId="31">
    <w:name w:val="Основной шрифт абзаца3"/>
    <w:rsid w:val="008C1B6F"/>
  </w:style>
  <w:style w:type="character" w:customStyle="1" w:styleId="WW8Num1z0">
    <w:name w:val="WW8Num1z0"/>
    <w:rsid w:val="008C1B6F"/>
    <w:rPr>
      <w:rFonts w:ascii="Symbol" w:hAnsi="Symbol" w:cs="OpenSymbol"/>
    </w:rPr>
  </w:style>
  <w:style w:type="character" w:customStyle="1" w:styleId="WW8Num6z1">
    <w:name w:val="WW8Num6z1"/>
    <w:rsid w:val="008C1B6F"/>
    <w:rPr>
      <w:rFonts w:ascii="Courier New" w:hAnsi="Courier New" w:cs="Courier New"/>
    </w:rPr>
  </w:style>
  <w:style w:type="character" w:customStyle="1" w:styleId="WW8Num6z2">
    <w:name w:val="WW8Num6z2"/>
    <w:rsid w:val="008C1B6F"/>
    <w:rPr>
      <w:rFonts w:ascii="Wingdings" w:hAnsi="Wingdings" w:cs="Wingdings"/>
    </w:rPr>
  </w:style>
  <w:style w:type="character" w:customStyle="1" w:styleId="21">
    <w:name w:val="Основной шрифт абзаца2"/>
    <w:rsid w:val="008C1B6F"/>
  </w:style>
  <w:style w:type="character" w:customStyle="1" w:styleId="HTML">
    <w:name w:val="Стандартный HTML Знак"/>
    <w:link w:val="HTML0"/>
    <w:uiPriority w:val="99"/>
    <w:rsid w:val="008C1B6F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rsid w:val="008C1B6F"/>
    <w:rPr>
      <w:b/>
      <w:bCs/>
      <w:color w:val="008000"/>
    </w:rPr>
  </w:style>
  <w:style w:type="character" w:styleId="aa">
    <w:name w:val="Hyperlink"/>
    <w:uiPriority w:val="99"/>
    <w:rsid w:val="008C1B6F"/>
    <w:rPr>
      <w:color w:val="0000FF"/>
      <w:u w:val="single"/>
    </w:rPr>
  </w:style>
  <w:style w:type="character" w:customStyle="1" w:styleId="ab">
    <w:name w:val="Основной текст Знак"/>
    <w:uiPriority w:val="99"/>
    <w:rsid w:val="008C1B6F"/>
    <w:rPr>
      <w:sz w:val="22"/>
      <w:szCs w:val="22"/>
    </w:rPr>
  </w:style>
  <w:style w:type="character" w:customStyle="1" w:styleId="ac">
    <w:name w:val="Красная строка Знак"/>
    <w:rsid w:val="008C1B6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8C1B6F"/>
    <w:rPr>
      <w:sz w:val="16"/>
      <w:szCs w:val="16"/>
    </w:rPr>
  </w:style>
  <w:style w:type="character" w:customStyle="1" w:styleId="WW-Absatz-Standardschriftart111111111">
    <w:name w:val="WW-Absatz-Standardschriftart111111111"/>
    <w:rsid w:val="008C1B6F"/>
  </w:style>
  <w:style w:type="character" w:customStyle="1" w:styleId="apple-style-span">
    <w:name w:val="apple-style-span"/>
    <w:basedOn w:val="21"/>
    <w:rsid w:val="008C1B6F"/>
  </w:style>
  <w:style w:type="character" w:customStyle="1" w:styleId="S">
    <w:name w:val="S_Обычный Знак"/>
    <w:rsid w:val="008C1B6F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d">
    <w:name w:val="Символ сноски"/>
    <w:rsid w:val="008C1B6F"/>
    <w:rPr>
      <w:rFonts w:cs="Times New Roman"/>
      <w:vertAlign w:val="superscript"/>
    </w:rPr>
  </w:style>
  <w:style w:type="character" w:customStyle="1" w:styleId="ae">
    <w:name w:val="Текст сноски Знак"/>
    <w:rsid w:val="008C1B6F"/>
    <w:rPr>
      <w:lang w:val="ru-RU" w:eastAsia="ar-SA" w:bidi="ar-SA"/>
    </w:rPr>
  </w:style>
  <w:style w:type="character" w:customStyle="1" w:styleId="13">
    <w:name w:val="Номер страницы1"/>
    <w:rsid w:val="008C1B6F"/>
    <w:rPr>
      <w:rFonts w:cs="Times New Roman"/>
    </w:rPr>
  </w:style>
  <w:style w:type="character" w:customStyle="1" w:styleId="af">
    <w:name w:val="Ниж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f0">
    <w:name w:val="Верх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8C1B6F"/>
  </w:style>
  <w:style w:type="character" w:customStyle="1" w:styleId="af1">
    <w:name w:val="Название Знак"/>
    <w:rsid w:val="008C1B6F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8C1B6F"/>
  </w:style>
  <w:style w:type="character" w:styleId="af2">
    <w:name w:val="Strong"/>
    <w:uiPriority w:val="22"/>
    <w:qFormat/>
    <w:rsid w:val="008C1B6F"/>
    <w:rPr>
      <w:b/>
      <w:bCs/>
    </w:rPr>
  </w:style>
  <w:style w:type="character" w:customStyle="1" w:styleId="af3">
    <w:name w:val="Маркеры списка"/>
    <w:rsid w:val="008C1B6F"/>
    <w:rPr>
      <w:rFonts w:ascii="OpenSymbol" w:eastAsia="OpenSymbol" w:hAnsi="OpenSymbol" w:cs="OpenSymbol"/>
    </w:rPr>
  </w:style>
  <w:style w:type="character" w:customStyle="1" w:styleId="ListLabel1">
    <w:name w:val="ListLabel 1"/>
    <w:rsid w:val="008C1B6F"/>
    <w:rPr>
      <w:rFonts w:cs="Symbol"/>
    </w:rPr>
  </w:style>
  <w:style w:type="character" w:customStyle="1" w:styleId="ListLabel2">
    <w:name w:val="ListLabel 2"/>
    <w:rsid w:val="008C1B6F"/>
    <w:rPr>
      <w:rFonts w:cs="Times New Roman"/>
    </w:rPr>
  </w:style>
  <w:style w:type="character" w:customStyle="1" w:styleId="ListLabel3">
    <w:name w:val="ListLabel 3"/>
    <w:rsid w:val="008C1B6F"/>
    <w:rPr>
      <w:rFonts w:cs="OpenSymbol"/>
    </w:rPr>
  </w:style>
  <w:style w:type="character" w:customStyle="1" w:styleId="af4">
    <w:name w:val="Символ нумерации"/>
    <w:rsid w:val="008C1B6F"/>
  </w:style>
  <w:style w:type="paragraph" w:customStyle="1" w:styleId="af5">
    <w:name w:val="Заголовок"/>
    <w:basedOn w:val="a"/>
    <w:next w:val="a0"/>
    <w:rsid w:val="008C1B6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uiPriority w:val="99"/>
    <w:rsid w:val="008C1B6F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5">
    <w:name w:val="Основной текст Знак1"/>
    <w:basedOn w:val="a1"/>
    <w:link w:val="a0"/>
    <w:rsid w:val="008C1B6F"/>
    <w:rPr>
      <w:rFonts w:ascii="Calibri" w:eastAsia="Calibri" w:hAnsi="Calibri" w:cs="Times New Roman"/>
      <w:kern w:val="1"/>
      <w:lang w:eastAsia="ar-SA"/>
    </w:rPr>
  </w:style>
  <w:style w:type="paragraph" w:styleId="af6">
    <w:name w:val="List"/>
    <w:basedOn w:val="a0"/>
    <w:rsid w:val="008C1B6F"/>
    <w:rPr>
      <w:rFonts w:cs="Mangal"/>
    </w:rPr>
  </w:style>
  <w:style w:type="paragraph" w:customStyle="1" w:styleId="33">
    <w:name w:val="Название3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5">
    <w:name w:val="Указатель2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8C1B6F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7">
    <w:name w:val="Знак Знак Знак Знак"/>
    <w:basedOn w:val="a"/>
    <w:rsid w:val="008C1B6F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0"/>
    <w:rsid w:val="008C1B6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8C1B6F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8">
    <w:name w:val="Знак Знак Знак Знак Знак Знак Знак"/>
    <w:basedOn w:val="a"/>
    <w:rsid w:val="008C1B6F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8C1B6F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rsid w:val="008C1B6F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b">
    <w:name w:val="Без интервала1"/>
    <w:rsid w:val="008C1B6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8C1B6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8C1B6F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C1B6F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8C1B6F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styleId="afa">
    <w:name w:val="footer"/>
    <w:basedOn w:val="a"/>
    <w:link w:val="1d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d">
    <w:name w:val="Нижний колонтитул Знак1"/>
    <w:basedOn w:val="a1"/>
    <w:link w:val="afa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b">
    <w:name w:val="header"/>
    <w:basedOn w:val="a"/>
    <w:link w:val="1e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e">
    <w:name w:val="Верхний колонтитул Знак1"/>
    <w:basedOn w:val="a1"/>
    <w:link w:val="afb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8C1B6F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">
    <w:name w:val="Текст выноски1"/>
    <w:basedOn w:val="a"/>
    <w:rsid w:val="008C1B6F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Title"/>
    <w:basedOn w:val="a"/>
    <w:next w:val="afd"/>
    <w:link w:val="1f0"/>
    <w:qFormat/>
    <w:rsid w:val="008C1B6F"/>
    <w:pPr>
      <w:suppressAutoHyphens/>
      <w:spacing w:line="100" w:lineRule="atLeast"/>
      <w:jc w:val="center"/>
    </w:pPr>
    <w:rPr>
      <w:b/>
      <w:bCs/>
      <w:kern w:val="1"/>
      <w:szCs w:val="20"/>
      <w:lang w:eastAsia="ar-SA"/>
    </w:rPr>
  </w:style>
  <w:style w:type="character" w:customStyle="1" w:styleId="1f0">
    <w:name w:val="Название Знак1"/>
    <w:basedOn w:val="a1"/>
    <w:link w:val="afc"/>
    <w:rsid w:val="008C1B6F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d">
    <w:name w:val="Subtitle"/>
    <w:basedOn w:val="af5"/>
    <w:next w:val="a0"/>
    <w:link w:val="afe"/>
    <w:uiPriority w:val="11"/>
    <w:qFormat/>
    <w:rsid w:val="008C1B6F"/>
    <w:pPr>
      <w:jc w:val="center"/>
    </w:pPr>
    <w:rPr>
      <w:i/>
      <w:iCs/>
    </w:rPr>
  </w:style>
  <w:style w:type="character" w:customStyle="1" w:styleId="afe">
    <w:name w:val="Подзаголовок Знак"/>
    <w:basedOn w:val="a1"/>
    <w:link w:val="afd"/>
    <w:uiPriority w:val="11"/>
    <w:rsid w:val="008C1B6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8C1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">
    <w:name w:val="Заголовок таблицы"/>
    <w:basedOn w:val="af9"/>
    <w:rsid w:val="008C1B6F"/>
    <w:pPr>
      <w:jc w:val="center"/>
    </w:pPr>
    <w:rPr>
      <w:b/>
      <w:bCs/>
    </w:rPr>
  </w:style>
  <w:style w:type="character" w:customStyle="1" w:styleId="1f1">
    <w:name w:val="Текст выноски Знак1"/>
    <w:basedOn w:val="a1"/>
    <w:rsid w:val="008C1B6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0">
    <w:name w:val="No Spacing"/>
    <w:link w:val="aff1"/>
    <w:uiPriority w:val="1"/>
    <w:qFormat/>
    <w:rsid w:val="008C1B6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8C1B6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8C1B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2">
    <w:name w:val="основной текст"/>
    <w:basedOn w:val="a"/>
    <w:rsid w:val="008C1B6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8C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8C1B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C1B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C1B6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8C1B6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2"/>
    <w:next w:val="a8"/>
    <w:rsid w:val="008C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96962"/>
    <w:pPr>
      <w:spacing w:before="320" w:after="100"/>
      <w:outlineLvl w:val="6"/>
    </w:pPr>
    <w:rPr>
      <w:rFonts w:ascii="Trebuchet MS" w:hAnsi="Trebuchet MS"/>
      <w:b/>
      <w:bCs/>
      <w:color w:val="9BBB59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96962"/>
    <w:pPr>
      <w:spacing w:before="320" w:after="1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96962"/>
    <w:pPr>
      <w:spacing w:before="320" w:after="100"/>
      <w:outlineLvl w:val="8"/>
    </w:pPr>
    <w:rPr>
      <w:rFonts w:ascii="Trebuchet MS" w:hAnsi="Trebuchet MS"/>
      <w:i/>
      <w:iCs/>
      <w:color w:val="9BBB59"/>
      <w:lang w:eastAsia="en-US"/>
    </w:rPr>
  </w:style>
  <w:style w:type="numbering" w:customStyle="1" w:styleId="27">
    <w:name w:val="Нет списка2"/>
    <w:next w:val="a3"/>
    <w:uiPriority w:val="99"/>
    <w:semiHidden/>
    <w:unhideWhenUsed/>
    <w:rsid w:val="00796962"/>
  </w:style>
  <w:style w:type="character" w:customStyle="1" w:styleId="70">
    <w:name w:val="Заголовок 7 Знак"/>
    <w:basedOn w:val="a1"/>
    <w:link w:val="7"/>
    <w:uiPriority w:val="9"/>
    <w:semiHidden/>
    <w:rsid w:val="00796962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96962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96962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paragraph" w:customStyle="1" w:styleId="1f4">
    <w:name w:val="Название объекта1"/>
    <w:basedOn w:val="a"/>
    <w:next w:val="a"/>
    <w:uiPriority w:val="35"/>
    <w:semiHidden/>
    <w:unhideWhenUsed/>
    <w:qFormat/>
    <w:rsid w:val="00796962"/>
    <w:pPr>
      <w:ind w:firstLine="360"/>
    </w:pPr>
    <w:rPr>
      <w:rFonts w:ascii="Trebuchet MS" w:eastAsia="Trebuchet MS" w:hAnsi="Trebuchet MS"/>
      <w:b/>
      <w:bCs/>
      <w:sz w:val="18"/>
      <w:szCs w:val="18"/>
      <w:lang w:eastAsia="en-US"/>
    </w:rPr>
  </w:style>
  <w:style w:type="character" w:customStyle="1" w:styleId="1f5">
    <w:name w:val="Выделение1"/>
    <w:uiPriority w:val="20"/>
    <w:qFormat/>
    <w:rsid w:val="00796962"/>
    <w:rPr>
      <w:b/>
      <w:bCs/>
      <w:i/>
      <w:iCs/>
      <w:color w:val="5A5A5A"/>
    </w:rPr>
  </w:style>
  <w:style w:type="character" w:customStyle="1" w:styleId="aff1">
    <w:name w:val="Без интервала Знак"/>
    <w:basedOn w:val="a1"/>
    <w:link w:val="aff0"/>
    <w:uiPriority w:val="1"/>
    <w:rsid w:val="00796962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796962"/>
    <w:pPr>
      <w:ind w:firstLine="360"/>
    </w:pPr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8">
    <w:name w:val="Цитата 2 Знак"/>
    <w:basedOn w:val="a1"/>
    <w:link w:val="29"/>
    <w:uiPriority w:val="29"/>
    <w:rsid w:val="00796962"/>
    <w:rPr>
      <w:rFonts w:ascii="Trebuchet MS" w:eastAsia="Times New Roman" w:hAnsi="Trebuchet MS" w:cs="Times New Roman"/>
      <w:i/>
      <w:iCs/>
      <w:color w:val="5A5A5A"/>
    </w:rPr>
  </w:style>
  <w:style w:type="paragraph" w:customStyle="1" w:styleId="1f6">
    <w:name w:val="Выделенная цитата1"/>
    <w:basedOn w:val="a"/>
    <w:next w:val="a"/>
    <w:uiPriority w:val="30"/>
    <w:qFormat/>
    <w:rsid w:val="0079696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hAnsi="Trebuchet MS"/>
      <w:i/>
      <w:iCs/>
      <w:color w:val="FFFFFF"/>
      <w:lang w:eastAsia="en-US"/>
    </w:rPr>
  </w:style>
  <w:style w:type="character" w:customStyle="1" w:styleId="aff4">
    <w:name w:val="Выделенная цитата Знак"/>
    <w:basedOn w:val="a1"/>
    <w:link w:val="aff5"/>
    <w:uiPriority w:val="30"/>
    <w:rsid w:val="00796962"/>
    <w:rPr>
      <w:rFonts w:ascii="Trebuchet MS" w:eastAsia="Times New Roman" w:hAnsi="Trebuchet MS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7">
    <w:name w:val="Слабое выделение1"/>
    <w:uiPriority w:val="19"/>
    <w:qFormat/>
    <w:rsid w:val="00796962"/>
    <w:rPr>
      <w:i/>
      <w:iCs/>
      <w:color w:val="5A5A5A"/>
    </w:rPr>
  </w:style>
  <w:style w:type="character" w:customStyle="1" w:styleId="1f8">
    <w:name w:val="Сильное выделение1"/>
    <w:uiPriority w:val="21"/>
    <w:qFormat/>
    <w:rsid w:val="00796962"/>
    <w:rPr>
      <w:b/>
      <w:bCs/>
      <w:i/>
      <w:iCs/>
      <w:color w:val="4F81BD"/>
      <w:sz w:val="22"/>
      <w:szCs w:val="22"/>
    </w:rPr>
  </w:style>
  <w:style w:type="character" w:customStyle="1" w:styleId="1f9">
    <w:name w:val="Слабая ссылка1"/>
    <w:uiPriority w:val="31"/>
    <w:qFormat/>
    <w:rsid w:val="00796962"/>
    <w:rPr>
      <w:color w:val="auto"/>
      <w:u w:val="single" w:color="9BBB59"/>
    </w:rPr>
  </w:style>
  <w:style w:type="character" w:customStyle="1" w:styleId="1fa">
    <w:name w:val="Сильная ссылка1"/>
    <w:basedOn w:val="a1"/>
    <w:uiPriority w:val="32"/>
    <w:qFormat/>
    <w:rsid w:val="00796962"/>
    <w:rPr>
      <w:b/>
      <w:bCs/>
      <w:color w:val="76923C"/>
      <w:u w:val="single" w:color="9BBB59"/>
    </w:rPr>
  </w:style>
  <w:style w:type="character" w:customStyle="1" w:styleId="1fb">
    <w:name w:val="Название книги1"/>
    <w:basedOn w:val="a1"/>
    <w:uiPriority w:val="33"/>
    <w:qFormat/>
    <w:rsid w:val="00796962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c">
    <w:name w:val="Заголовок оглавления1"/>
    <w:basedOn w:val="1"/>
    <w:next w:val="a"/>
    <w:uiPriority w:val="39"/>
    <w:semiHidden/>
    <w:unhideWhenUsed/>
    <w:qFormat/>
    <w:rsid w:val="00796962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6">
    <w:name w:val="FollowedHyperlink"/>
    <w:basedOn w:val="a1"/>
    <w:uiPriority w:val="99"/>
    <w:semiHidden/>
    <w:unhideWhenUsed/>
    <w:rsid w:val="00796962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796962"/>
    <w:rPr>
      <w:i/>
      <w:iCs/>
    </w:rPr>
  </w:style>
  <w:style w:type="character" w:customStyle="1" w:styleId="HTML3">
    <w:name w:val="Адрес HTML Знак"/>
    <w:basedOn w:val="a1"/>
    <w:link w:val="HTML2"/>
    <w:uiPriority w:val="99"/>
    <w:semiHidden/>
    <w:rsid w:val="007969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79696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96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1"/>
    <w:uiPriority w:val="99"/>
    <w:semiHidden/>
    <w:rsid w:val="0079696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logged-in-as">
    <w:name w:val="logged-in-a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orm-allowed-tags">
    <w:name w:val="form-allowed-tag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loupecontainer">
    <w:name w:val="bwg_search_loupe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earchresetcontainer">
    <w:name w:val="bwg_search_reset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piderpopuploading">
    <w:name w:val="bwg_spider_popup_loading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ajaxloading">
    <w:name w:val="bwg_spider_ajax_loading"/>
    <w:basedOn w:val="a"/>
    <w:rsid w:val="00796962"/>
    <w:pPr>
      <w:spacing w:before="3000" w:after="100" w:afterAutospacing="1" w:line="240" w:lineRule="atLeast"/>
    </w:pPr>
  </w:style>
  <w:style w:type="paragraph" w:customStyle="1" w:styleId="spiderpopupoverlay">
    <w:name w:val="spider_popup_overlay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close">
    <w:name w:val="spider_popup_close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spiderpopupclosefullscreen">
    <w:name w:val="spider_popup_close_fullscreen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bwgcaptcharefresh">
    <w:name w:val="bwg_captcha_refresh"/>
    <w:basedOn w:val="a"/>
    <w:rsid w:val="00796962"/>
    <w:pPr>
      <w:spacing w:line="240" w:lineRule="atLeast"/>
      <w:textAlignment w:val="center"/>
    </w:pPr>
  </w:style>
  <w:style w:type="paragraph" w:customStyle="1" w:styleId="bwgcaptchainput">
    <w:name w:val="bwg_captcha_input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bwgcaptchaimg">
    <w:name w:val="bwg_captcha_img"/>
    <w:basedOn w:val="a"/>
    <w:rsid w:val="00796962"/>
    <w:pPr>
      <w:spacing w:line="240" w:lineRule="atLeast"/>
      <w:ind w:left="75" w:right="75"/>
      <w:textAlignment w:val="center"/>
    </w:pPr>
  </w:style>
  <w:style w:type="paragraph" w:customStyle="1" w:styleId="bwgcommenterror">
    <w:name w:val="bwg_comment_error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bwgimageinfocontainer1">
    <w:name w:val="bwg_image_info_container1"/>
    <w:basedOn w:val="a"/>
    <w:rsid w:val="00796962"/>
    <w:pPr>
      <w:spacing w:line="240" w:lineRule="atLeast"/>
    </w:pPr>
  </w:style>
  <w:style w:type="paragraph" w:customStyle="1" w:styleId="bwgimageratecontainer1">
    <w:name w:val="bwg_image_rate_container1"/>
    <w:basedOn w:val="a"/>
    <w:rsid w:val="00796962"/>
    <w:pPr>
      <w:spacing w:line="240" w:lineRule="atLeast"/>
    </w:pPr>
    <w:rPr>
      <w:vanish/>
    </w:rPr>
  </w:style>
  <w:style w:type="paragraph" w:customStyle="1" w:styleId="bwgimagehitcontainer1">
    <w:name w:val="bwg_image_hit_container1"/>
    <w:basedOn w:val="a"/>
    <w:rsid w:val="00796962"/>
    <w:pPr>
      <w:spacing w:line="240" w:lineRule="atLeast"/>
    </w:pPr>
  </w:style>
  <w:style w:type="paragraph" w:customStyle="1" w:styleId="bwgimageinfocontainer2">
    <w:name w:val="bwg_image_info_container2"/>
    <w:basedOn w:val="a"/>
    <w:rsid w:val="00796962"/>
    <w:pPr>
      <w:spacing w:line="240" w:lineRule="atLeast"/>
    </w:pPr>
  </w:style>
  <w:style w:type="paragraph" w:customStyle="1" w:styleId="bwgimageratecontainer2">
    <w:name w:val="bwg_image_rate_container2"/>
    <w:basedOn w:val="a"/>
    <w:rsid w:val="00796962"/>
    <w:pPr>
      <w:spacing w:line="240" w:lineRule="atLeast"/>
    </w:pPr>
  </w:style>
  <w:style w:type="paragraph" w:customStyle="1" w:styleId="bwgimagehitcontainer2">
    <w:name w:val="bwg_image_hit_container2"/>
    <w:basedOn w:val="a"/>
    <w:rsid w:val="00796962"/>
    <w:pPr>
      <w:spacing w:line="240" w:lineRule="atLeast"/>
    </w:pPr>
  </w:style>
  <w:style w:type="paragraph" w:customStyle="1" w:styleId="bwgimageinfospun">
    <w:name w:val="bwg_image_info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spun">
    <w:name w:val="bwg_image_rate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spun">
    <w:name w:val="bwg_image_hit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info">
    <w:name w:val="bwg_image_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">
    <w:name w:val="bwg_image_ra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">
    <w:name w:val="bwg_image_hi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container1">
    <w:name w:val="bwg_search_container_1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searchcontainer2">
    <w:name w:val="bwg_search_container_2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bwgordercont">
    <w:name w:val="bwg_order_cont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orderlabel">
    <w:name w:val="bwg_order_label"/>
    <w:basedOn w:val="a"/>
    <w:rsid w:val="00796962"/>
    <w:pPr>
      <w:spacing w:before="100" w:beforeAutospacing="1" w:after="100" w:afterAutospacing="1" w:line="240" w:lineRule="atLeast"/>
    </w:pPr>
    <w:rPr>
      <w:rFonts w:ascii="inherit" w:hAnsi="inherit"/>
      <w:b/>
      <w:bCs/>
      <w:color w:val="BBBBBB"/>
    </w:rPr>
  </w:style>
  <w:style w:type="paragraph" w:customStyle="1" w:styleId="bwgorder">
    <w:name w:val="bwg_order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fa-lg">
    <w:name w:val="fa-lg"/>
    <w:basedOn w:val="a"/>
    <w:rsid w:val="00796962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rsid w:val="00796962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fa-3x">
    <w:name w:val="fa-3x"/>
    <w:basedOn w:val="a"/>
    <w:rsid w:val="00796962"/>
    <w:pPr>
      <w:spacing w:before="100" w:beforeAutospacing="1" w:after="100" w:afterAutospacing="1" w:line="240" w:lineRule="atLeast"/>
    </w:pPr>
    <w:rPr>
      <w:sz w:val="72"/>
      <w:szCs w:val="72"/>
    </w:rPr>
  </w:style>
  <w:style w:type="paragraph" w:customStyle="1" w:styleId="fa-4x">
    <w:name w:val="fa-4x"/>
    <w:basedOn w:val="a"/>
    <w:rsid w:val="00796962"/>
    <w:pPr>
      <w:spacing w:before="100" w:beforeAutospacing="1" w:after="100" w:afterAutospacing="1" w:line="240" w:lineRule="atLeast"/>
    </w:pPr>
    <w:rPr>
      <w:sz w:val="96"/>
      <w:szCs w:val="96"/>
    </w:rPr>
  </w:style>
  <w:style w:type="paragraph" w:customStyle="1" w:styleId="fa-5x">
    <w:name w:val="fa-5x"/>
    <w:basedOn w:val="a"/>
    <w:rsid w:val="00796962"/>
    <w:pPr>
      <w:spacing w:before="100" w:beforeAutospacing="1" w:after="100" w:afterAutospacing="1" w:line="240" w:lineRule="atLeast"/>
    </w:pPr>
    <w:rPr>
      <w:sz w:val="120"/>
      <w:szCs w:val="120"/>
    </w:rPr>
  </w:style>
  <w:style w:type="paragraph" w:customStyle="1" w:styleId="fa-fw">
    <w:name w:val="fa-fw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ul">
    <w:name w:val="fa-ul"/>
    <w:basedOn w:val="a"/>
    <w:rsid w:val="00796962"/>
    <w:pPr>
      <w:spacing w:before="100" w:beforeAutospacing="1" w:after="100" w:afterAutospacing="1" w:line="240" w:lineRule="atLeast"/>
      <w:ind w:left="514"/>
    </w:pPr>
  </w:style>
  <w:style w:type="paragraph" w:customStyle="1" w:styleId="fa-li">
    <w:name w:val="fa-li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border">
    <w:name w:val="fa-border"/>
    <w:basedOn w:val="a"/>
    <w:rsid w:val="00796962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</w:style>
  <w:style w:type="paragraph" w:customStyle="1" w:styleId="fa-stack">
    <w:name w:val="fa-stack"/>
    <w:basedOn w:val="a"/>
    <w:rsid w:val="00796962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stack-2x">
    <w:name w:val="fa-stack-2x"/>
    <w:basedOn w:val="a"/>
    <w:rsid w:val="00796962"/>
    <w:pPr>
      <w:spacing w:before="100" w:beforeAutospacing="1" w:after="100" w:afterAutospacing="1" w:line="240" w:lineRule="atLeast"/>
      <w:jc w:val="center"/>
    </w:pPr>
    <w:rPr>
      <w:sz w:val="48"/>
      <w:szCs w:val="48"/>
    </w:rPr>
  </w:style>
  <w:style w:type="paragraph" w:customStyle="1" w:styleId="fa-inverse">
    <w:name w:val="fa-inverse"/>
    <w:basedOn w:val="a"/>
    <w:rsid w:val="00796962"/>
    <w:pPr>
      <w:spacing w:before="100" w:beforeAutospacing="1" w:after="100" w:afterAutospacing="1" w:line="240" w:lineRule="atLeast"/>
    </w:pPr>
    <w:rPr>
      <w:color w:val="FFFFFF"/>
    </w:rPr>
  </w:style>
  <w:style w:type="paragraph" w:customStyle="1" w:styleId="sr-only">
    <w:name w:val="sr-only"/>
    <w:basedOn w:val="a"/>
    <w:rsid w:val="00796962"/>
    <w:pPr>
      <w:spacing w:line="240" w:lineRule="atLeast"/>
      <w:ind w:left="-15" w:right="-15"/>
    </w:pPr>
  </w:style>
  <w:style w:type="paragraph" w:customStyle="1" w:styleId="mcsbcontainer">
    <w:name w:val="mcsb_container"/>
    <w:basedOn w:val="a"/>
    <w:rsid w:val="00796962"/>
    <w:pPr>
      <w:spacing w:before="100" w:beforeAutospacing="1" w:after="100" w:afterAutospacing="1" w:line="240" w:lineRule="atLeast"/>
      <w:ind w:right="225"/>
    </w:pPr>
  </w:style>
  <w:style w:type="paragraph" w:customStyle="1" w:styleId="sumoselect">
    <w:name w:val="sumoselec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box">
    <w:name w:val="selectbox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class">
    <w:name w:val="selectclas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mounder">
    <w:name w:val="sumoun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per-clear">
    <w:name w:val="super-cl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ligncenter">
    <w:name w:val="aligncent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utton">
    <w:name w:val="butt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">
    <w:name w:val="site"/>
    <w:basedOn w:val="a"/>
    <w:rsid w:val="00796962"/>
    <w:pPr>
      <w:shd w:val="clear" w:color="auto" w:fill="FFFFFF"/>
      <w:spacing w:line="240" w:lineRule="atLeast"/>
    </w:pPr>
  </w:style>
  <w:style w:type="paragraph" w:customStyle="1" w:styleId="site-header">
    <w:name w:val="site-header"/>
    <w:basedOn w:val="a"/>
    <w:rsid w:val="00796962"/>
    <w:pPr>
      <w:spacing w:line="240" w:lineRule="atLeast"/>
      <w:ind w:left="-225"/>
    </w:pPr>
    <w:rPr>
      <w:color w:val="E0E0E0"/>
    </w:rPr>
  </w:style>
  <w:style w:type="paragraph" w:customStyle="1" w:styleId="site-footer">
    <w:name w:val="site-footer"/>
    <w:basedOn w:val="a"/>
    <w:rsid w:val="00796962"/>
    <w:pPr>
      <w:shd w:val="clear" w:color="auto" w:fill="D20000"/>
      <w:spacing w:before="100" w:beforeAutospacing="1" w:after="100" w:afterAutospacing="1" w:line="336" w:lineRule="atLeast"/>
      <w:ind w:left="-255"/>
    </w:pPr>
    <w:rPr>
      <w:color w:val="ECECEC"/>
      <w:sz w:val="18"/>
      <w:szCs w:val="18"/>
    </w:rPr>
  </w:style>
  <w:style w:type="paragraph" w:customStyle="1" w:styleId="site-content">
    <w:name w:val="site-content"/>
    <w:basedOn w:val="a"/>
    <w:rsid w:val="00796962"/>
    <w:pPr>
      <w:spacing w:before="360" w:after="360" w:line="240" w:lineRule="atLeast"/>
      <w:ind w:left="600" w:right="600"/>
    </w:pPr>
  </w:style>
  <w:style w:type="paragraph" w:customStyle="1" w:styleId="entry-header">
    <w:name w:val="entry-header"/>
    <w:basedOn w:val="a"/>
    <w:rsid w:val="00796962"/>
    <w:pPr>
      <w:spacing w:before="100" w:beforeAutospacing="1" w:line="240" w:lineRule="atLeast"/>
    </w:pPr>
  </w:style>
  <w:style w:type="paragraph" w:customStyle="1" w:styleId="pttm-breadcrumbs">
    <w:name w:val="pttm-breadcrumbs"/>
    <w:basedOn w:val="a"/>
    <w:rsid w:val="00796962"/>
    <w:pPr>
      <w:spacing w:before="100" w:beforeAutospacing="1" w:after="360" w:line="240" w:lineRule="atLeast"/>
    </w:pPr>
    <w:rPr>
      <w:color w:val="999999"/>
      <w:sz w:val="18"/>
      <w:szCs w:val="18"/>
    </w:rPr>
  </w:style>
  <w:style w:type="paragraph" w:customStyle="1" w:styleId="entry-meta">
    <w:name w:val="entry-meta"/>
    <w:basedOn w:val="a"/>
    <w:rsid w:val="00796962"/>
    <w:pPr>
      <w:spacing w:after="360" w:line="240" w:lineRule="atLeast"/>
    </w:pPr>
    <w:rPr>
      <w:color w:val="999999"/>
      <w:sz w:val="18"/>
      <w:szCs w:val="18"/>
    </w:rPr>
  </w:style>
  <w:style w:type="paragraph" w:customStyle="1" w:styleId="archive-header">
    <w:name w:val="archiv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page-header">
    <w:name w:val="pag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archive-meta">
    <w:name w:val="archive-meta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comments-title">
    <w:name w:val="comments-title"/>
    <w:basedOn w:val="a"/>
    <w:rsid w:val="00796962"/>
    <w:pPr>
      <w:spacing w:after="360" w:line="240" w:lineRule="atLeast"/>
    </w:pPr>
  </w:style>
  <w:style w:type="paragraph" w:customStyle="1" w:styleId="required">
    <w:name w:val="required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cat-description">
    <w:name w:val="cat-description"/>
    <w:basedOn w:val="a"/>
    <w:rsid w:val="00796962"/>
    <w:pPr>
      <w:spacing w:after="600" w:line="312" w:lineRule="atLeast"/>
    </w:pPr>
    <w:rPr>
      <w:color w:val="999999"/>
    </w:rPr>
  </w:style>
  <w:style w:type="paragraph" w:customStyle="1" w:styleId="nav-previous">
    <w:name w:val="nav-previo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revious-image">
    <w:name w:val="previous-ima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next">
    <w:name w:val="nav-next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next-image">
    <w:name w:val="next-image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pttm-attachments-block">
    <w:name w:val="pttm-attachments-block"/>
    <w:basedOn w:val="a"/>
    <w:rsid w:val="00796962"/>
    <w:pPr>
      <w:shd w:val="clear" w:color="auto" w:fill="F3F3F3"/>
      <w:spacing w:before="100" w:beforeAutospacing="1" w:after="360" w:line="240" w:lineRule="atLeast"/>
    </w:pPr>
  </w:style>
  <w:style w:type="paragraph" w:customStyle="1" w:styleId="pttm-document-status-block">
    <w:name w:val="pttm-document-status-block"/>
    <w:basedOn w:val="a"/>
    <w:rsid w:val="00796962"/>
    <w:pPr>
      <w:spacing w:before="100" w:beforeAutospacing="1" w:after="360" w:line="240" w:lineRule="atLeast"/>
    </w:pPr>
  </w:style>
  <w:style w:type="paragraph" w:customStyle="1" w:styleId="anchor">
    <w:name w:val="anch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ystem">
    <w:name w:val="system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expander-block">
    <w:name w:val="pttm-expander-block"/>
    <w:basedOn w:val="a"/>
    <w:rsid w:val="00796962"/>
    <w:pPr>
      <w:spacing w:before="100" w:beforeAutospacing="1" w:after="360" w:line="240" w:lineRule="atLeast"/>
    </w:pPr>
  </w:style>
  <w:style w:type="paragraph" w:customStyle="1" w:styleId="widget-1to1">
    <w:name w:val="widget-1to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2">
    <w:name w:val="widget-1to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3">
    <w:name w:val="widget-1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3">
    <w:name w:val="widget-2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4">
    <w:name w:val="widget-1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4">
    <w:name w:val="widget-3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5">
    <w:name w:val="widget-1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5">
    <w:name w:val="widget-2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5">
    <w:name w:val="widget-3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4to5">
    <w:name w:val="widget-4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6">
    <w:name w:val="widget-1to6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10">
    <w:name w:val="widget-1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10">
    <w:name w:val="widget-3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7to10">
    <w:name w:val="widget-7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link">
    <w:name w:val="info-link"/>
    <w:basedOn w:val="a"/>
    <w:rsid w:val="00796962"/>
    <w:pPr>
      <w:shd w:val="clear" w:color="auto" w:fill="F9F9F9"/>
      <w:spacing w:before="15" w:after="15" w:line="240" w:lineRule="atLeast"/>
      <w:ind w:left="15" w:right="15"/>
    </w:pPr>
  </w:style>
  <w:style w:type="paragraph" w:customStyle="1" w:styleId="ico-kindergarten">
    <w:name w:val="ico-kindergart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school">
    <w:name w:val="ico-schoo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clinic">
    <w:name w:val="ico-clinic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organisation">
    <w:name w:val="ico-organis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pfr">
    <w:name w:val="ico-pf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gosuslugi">
    <w:name w:val="ico-gosuslugi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arms-rus">
    <w:name w:val="ico-arms-r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ront-page-widget">
    <w:name w:val="front-page-widget"/>
    <w:basedOn w:val="a"/>
    <w:rsid w:val="00796962"/>
    <w:pPr>
      <w:spacing w:before="90" w:after="90" w:line="240" w:lineRule="atLeast"/>
      <w:ind w:left="90" w:right="90"/>
    </w:pPr>
  </w:style>
  <w:style w:type="paragraph" w:customStyle="1" w:styleId="blind-version-bar">
    <w:name w:val="blind-version-bar"/>
    <w:basedOn w:val="a"/>
    <w:rsid w:val="00796962"/>
    <w:pPr>
      <w:shd w:val="clear" w:color="auto" w:fill="003399"/>
      <w:spacing w:before="100" w:beforeAutospacing="1" w:after="100" w:afterAutospacing="1" w:line="360" w:lineRule="atLeast"/>
      <w:ind w:left="-7800"/>
    </w:pPr>
  </w:style>
  <w:style w:type="paragraph" w:customStyle="1" w:styleId="pttm-slider-nav">
    <w:name w:val="pttm-slider-nav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twirl">
    <w:name w:val="pttm-slider-twirl"/>
    <w:basedOn w:val="a"/>
    <w:rsid w:val="00796962"/>
    <w:pPr>
      <w:spacing w:line="240" w:lineRule="atLeast"/>
    </w:pPr>
  </w:style>
  <w:style w:type="paragraph" w:customStyle="1" w:styleId="pttm-slider-plumb">
    <w:name w:val="pttm-slider-plumb"/>
    <w:basedOn w:val="a"/>
    <w:rsid w:val="00796962"/>
    <w:pPr>
      <w:spacing w:line="240" w:lineRule="atLeast"/>
    </w:pPr>
  </w:style>
  <w:style w:type="paragraph" w:customStyle="1" w:styleId="messaggge">
    <w:name w:val="messagg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adding-for-cont-mes">
    <w:name w:val="padding-for-cont-mes"/>
    <w:basedOn w:val="a"/>
    <w:rsid w:val="00796962"/>
    <w:pPr>
      <w:spacing w:line="240" w:lineRule="atLeast"/>
    </w:pPr>
  </w:style>
  <w:style w:type="paragraph" w:customStyle="1" w:styleId="new-year">
    <w:name w:val="new-y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derror">
    <w:name w:val="wd_err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rail">
    <w:name w:val="mcsb_draggerr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">
    <w:name w:val="mcsb_dragg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up">
    <w:name w:val="mcsb_buttonu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down">
    <w:name w:val="mcsb_buttondow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left">
    <w:name w:val="mcsb_buttonlef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">
    <w:name w:val="mcsb_buttonrigh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">
    <w:name w:val="hidd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arch-txt">
    <w:name w:val="search-t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o-match">
    <w:name w:val="no-matc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-all">
    <w:name w:val="select-al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rms-block">
    <w:name w:val="arm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ffsite">
    <w:name w:val="offsi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tle-block">
    <w:name w:val="title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title">
    <w:name w:val="si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block">
    <w:name w:val="nav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ddress-block">
    <w:name w:val="addres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">
    <w:name w:val="site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info-block">
    <w:name w:val="developer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ingback">
    <w:name w:val="pingba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cat-accordion">
    <w:name w:val="pttm-cat-accord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navigation">
    <w:name w:val="pos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comment-navigation">
    <w:name w:val="commen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abel">
    <w:name w:val="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value">
    <w:name w:val="valu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block">
    <w:name w:val="whats-new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day">
    <w:name w:val="whats-new-day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">
    <w:name w:val="whats-new-mont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dd">
    <w:name w:val="odd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even">
    <w:name w:val="ev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1">
    <w:name w:val="td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">
    <w:name w:val="td-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">
    <w:name w:val="widget-conten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img-wrapper">
    <w:name w:val="post-img-wrapp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">
    <w:name w:val="widget-footer-lin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-wrap">
    <w:name w:val="pttm-slides-wra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">
    <w:name w:val="pttm-slide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">
    <w:name w:val="mcsb_dragger_b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me">
    <w:name w:val="ti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1fd">
    <w:name w:val="Дата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eta-block">
    <w:name w:val="meta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name">
    <w:name w:val="developer-na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ssistive-text">
    <w:name w:val="assistive-te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">
    <w:name w:val="install-o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hz">
    <w:name w:val="install-hz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fail">
    <w:name w:val="install-f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info">
    <w:name w:val="install-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meta">
    <w:name w:val="post-meta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rowser-update-title">
    <w:name w:val="browser-upda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week">
    <w:name w:val="whats-new-wee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">
    <w:name w:val="widget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">
    <w:name w:val="widget-hea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">
    <w:name w:val="link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8">
    <w:name w:val="link-8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banner">
    <w:name w:val="info-bann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label">
    <w:name w:val="ab-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item">
    <w:name w:val="ab-item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ico">
    <w:name w:val="ico"/>
    <w:basedOn w:val="a1"/>
    <w:rsid w:val="00796962"/>
  </w:style>
  <w:style w:type="character" w:customStyle="1" w:styleId="meta">
    <w:name w:val="meta"/>
    <w:basedOn w:val="a1"/>
    <w:rsid w:val="00796962"/>
  </w:style>
  <w:style w:type="character" w:customStyle="1" w:styleId="link">
    <w:name w:val="link"/>
    <w:basedOn w:val="a1"/>
    <w:rsid w:val="00796962"/>
  </w:style>
  <w:style w:type="paragraph" w:customStyle="1" w:styleId="bwgspiderpopuploading1">
    <w:name w:val="bwg_spider_popup_loading1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popuploading2">
    <w:name w:val="bwg_spider_popup_loading2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spiderpopupoverlay1">
    <w:name w:val="spider_popup_overlay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overlay2">
    <w:name w:val="spider_popup_overlay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wderror1">
    <w:name w:val="wd_error1"/>
    <w:basedOn w:val="a"/>
    <w:rsid w:val="00796962"/>
    <w:pPr>
      <w:spacing w:before="100" w:beforeAutospacing="1" w:after="100" w:afterAutospacing="1" w:line="240" w:lineRule="atLeast"/>
    </w:pPr>
    <w:rPr>
      <w:color w:val="CCCCCC"/>
    </w:rPr>
  </w:style>
  <w:style w:type="paragraph" w:customStyle="1" w:styleId="mcsbdraggerrail1">
    <w:name w:val="mcsb_draggerrail1"/>
    <w:basedOn w:val="a"/>
    <w:rsid w:val="00796962"/>
    <w:pPr>
      <w:shd w:val="clear" w:color="auto" w:fill="000000"/>
      <w:spacing w:line="240" w:lineRule="atLeast"/>
    </w:pPr>
  </w:style>
  <w:style w:type="paragraph" w:customStyle="1" w:styleId="mcsbdragger1">
    <w:name w:val="mcsb_dragg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1">
    <w:name w:val="mcsb_dragger_bar1"/>
    <w:basedOn w:val="a"/>
    <w:rsid w:val="00796962"/>
    <w:pPr>
      <w:shd w:val="clear" w:color="auto" w:fill="FFFFFF"/>
      <w:spacing w:line="240" w:lineRule="atLeast"/>
      <w:jc w:val="center"/>
    </w:pPr>
  </w:style>
  <w:style w:type="paragraph" w:customStyle="1" w:styleId="mcsbbuttonup1">
    <w:name w:val="mcsb_buttonup1"/>
    <w:basedOn w:val="a"/>
    <w:rsid w:val="00796962"/>
    <w:pPr>
      <w:spacing w:line="240" w:lineRule="atLeast"/>
    </w:pPr>
  </w:style>
  <w:style w:type="paragraph" w:customStyle="1" w:styleId="mcsbbuttondown1">
    <w:name w:val="mcsb_buttondown1"/>
    <w:basedOn w:val="a"/>
    <w:rsid w:val="00796962"/>
    <w:pPr>
      <w:spacing w:line="240" w:lineRule="atLeast"/>
    </w:pPr>
  </w:style>
  <w:style w:type="paragraph" w:customStyle="1" w:styleId="mcsbbuttonleft1">
    <w:name w:val="mcsb_buttonlef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1">
    <w:name w:val="mcsb_buttonrigh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1">
    <w:name w:val="hidden1"/>
    <w:basedOn w:val="a"/>
    <w:rsid w:val="00796962"/>
    <w:pPr>
      <w:spacing w:line="240" w:lineRule="atLeast"/>
    </w:pPr>
    <w:rPr>
      <w:vanish/>
    </w:rPr>
  </w:style>
  <w:style w:type="paragraph" w:customStyle="1" w:styleId="search-txt1">
    <w:name w:val="search-txt1"/>
    <w:basedOn w:val="a"/>
    <w:rsid w:val="00796962"/>
    <w:pPr>
      <w:spacing w:line="240" w:lineRule="atLeast"/>
    </w:pPr>
    <w:rPr>
      <w:vanish/>
    </w:rPr>
  </w:style>
  <w:style w:type="paragraph" w:customStyle="1" w:styleId="no-match1">
    <w:name w:val="no-match1"/>
    <w:basedOn w:val="a"/>
    <w:rsid w:val="00796962"/>
    <w:pPr>
      <w:spacing w:line="240" w:lineRule="atLeast"/>
    </w:pPr>
    <w:rPr>
      <w:vanish/>
    </w:rPr>
  </w:style>
  <w:style w:type="paragraph" w:customStyle="1" w:styleId="select-all1">
    <w:name w:val="select-all1"/>
    <w:basedOn w:val="a"/>
    <w:rsid w:val="00796962"/>
    <w:pPr>
      <w:pBdr>
        <w:bottom w:val="single" w:sz="6" w:space="2" w:color="DDDDDD"/>
      </w:pBdr>
      <w:shd w:val="clear" w:color="auto" w:fill="FFFFFF"/>
      <w:spacing w:line="240" w:lineRule="atLeast"/>
    </w:pPr>
  </w:style>
  <w:style w:type="paragraph" w:customStyle="1" w:styleId="ab-label1">
    <w:name w:val="ab-label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ab-item1">
    <w:name w:val="ab-item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site1">
    <w:name w:val="site1"/>
    <w:basedOn w:val="a"/>
    <w:rsid w:val="00796962"/>
    <w:pPr>
      <w:spacing w:line="240" w:lineRule="atLeast"/>
    </w:pPr>
  </w:style>
  <w:style w:type="paragraph" w:customStyle="1" w:styleId="arms-block1">
    <w:name w:val="arms-block1"/>
    <w:basedOn w:val="a"/>
    <w:rsid w:val="00796962"/>
    <w:pPr>
      <w:spacing w:line="240" w:lineRule="atLeast"/>
      <w:ind w:left="660"/>
    </w:pPr>
  </w:style>
  <w:style w:type="paragraph" w:customStyle="1" w:styleId="offsite1">
    <w:name w:val="offsite1"/>
    <w:basedOn w:val="a"/>
    <w:rsid w:val="00796962"/>
    <w:pPr>
      <w:spacing w:before="100" w:beforeAutospacing="1" w:after="100" w:afterAutospacing="1" w:line="240" w:lineRule="atLeast"/>
    </w:pPr>
    <w:rPr>
      <w:color w:val="F9F9F9"/>
    </w:rPr>
  </w:style>
  <w:style w:type="paragraph" w:customStyle="1" w:styleId="title-block1">
    <w:name w:val="title-block1"/>
    <w:basedOn w:val="a"/>
    <w:rsid w:val="00796962"/>
    <w:pPr>
      <w:spacing w:before="150" w:line="288" w:lineRule="atLeast"/>
      <w:ind w:left="525"/>
    </w:pPr>
  </w:style>
  <w:style w:type="paragraph" w:customStyle="1" w:styleId="site-title1">
    <w:name w:val="site-title1"/>
    <w:basedOn w:val="a"/>
    <w:rsid w:val="00796962"/>
    <w:pPr>
      <w:spacing w:before="270" w:after="90" w:line="240" w:lineRule="atLeast"/>
    </w:pPr>
    <w:rPr>
      <w:sz w:val="30"/>
      <w:szCs w:val="30"/>
    </w:rPr>
  </w:style>
  <w:style w:type="paragraph" w:customStyle="1" w:styleId="nav-block1">
    <w:name w:val="nav-block1"/>
    <w:basedOn w:val="a"/>
    <w:rsid w:val="00796962"/>
    <w:pPr>
      <w:spacing w:before="100" w:beforeAutospacing="1" w:after="150" w:line="240" w:lineRule="atLeast"/>
    </w:pPr>
    <w:rPr>
      <w:sz w:val="21"/>
      <w:szCs w:val="21"/>
    </w:rPr>
  </w:style>
  <w:style w:type="paragraph" w:customStyle="1" w:styleId="address-block1">
    <w:name w:val="address-block1"/>
    <w:basedOn w:val="a"/>
    <w:rsid w:val="00796962"/>
    <w:pPr>
      <w:spacing w:line="312" w:lineRule="atLeast"/>
      <w:ind w:right="465"/>
      <w:jc w:val="right"/>
    </w:pPr>
    <w:rPr>
      <w:color w:val="0055BB"/>
      <w:sz w:val="21"/>
      <w:szCs w:val="21"/>
    </w:rPr>
  </w:style>
  <w:style w:type="paragraph" w:customStyle="1" w:styleId="time1">
    <w:name w:val="time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date1">
    <w:name w:val="dat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paragraph" w:customStyle="1" w:styleId="arms-block2">
    <w:name w:val="arms-block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1">
    <w:name w:val="site-info-block1"/>
    <w:basedOn w:val="a"/>
    <w:rsid w:val="00796962"/>
    <w:pPr>
      <w:spacing w:before="100" w:beforeAutospacing="1" w:after="100" w:afterAutospacing="1" w:line="240" w:lineRule="atLeast"/>
      <w:ind w:left="150"/>
    </w:pPr>
  </w:style>
  <w:style w:type="paragraph" w:customStyle="1" w:styleId="site-title2">
    <w:name w:val="site-title2"/>
    <w:basedOn w:val="a"/>
    <w:rsid w:val="00796962"/>
    <w:pPr>
      <w:spacing w:before="150" w:after="300" w:line="240" w:lineRule="atLeast"/>
    </w:pPr>
    <w:rPr>
      <w:sz w:val="27"/>
      <w:szCs w:val="27"/>
    </w:rPr>
  </w:style>
  <w:style w:type="paragraph" w:customStyle="1" w:styleId="developer-info-block1">
    <w:name w:val="developer-info-block1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meta-block1">
    <w:name w:val="meta-block1"/>
    <w:basedOn w:val="a"/>
    <w:rsid w:val="00796962"/>
    <w:pPr>
      <w:spacing w:before="100" w:beforeAutospacing="1" w:after="150" w:line="240" w:lineRule="atLeast"/>
    </w:pPr>
  </w:style>
  <w:style w:type="paragraph" w:customStyle="1" w:styleId="developer-name1">
    <w:name w:val="developer-name1"/>
    <w:basedOn w:val="a"/>
    <w:rsid w:val="00796962"/>
    <w:pPr>
      <w:spacing w:before="100" w:beforeAutospacing="1" w:after="100" w:afterAutospacing="1" w:line="240" w:lineRule="atLeast"/>
    </w:pPr>
    <w:rPr>
      <w:sz w:val="21"/>
      <w:szCs w:val="21"/>
    </w:rPr>
  </w:style>
  <w:style w:type="paragraph" w:customStyle="1" w:styleId="pingback1">
    <w:name w:val="pingback1"/>
    <w:basedOn w:val="a"/>
    <w:rsid w:val="00796962"/>
    <w:pPr>
      <w:spacing w:before="100" w:beforeAutospacing="1" w:after="360" w:line="240" w:lineRule="atLeast"/>
    </w:pPr>
  </w:style>
  <w:style w:type="paragraph" w:customStyle="1" w:styleId="logged-in-as1">
    <w:name w:val="logged-in-as1"/>
    <w:basedOn w:val="a"/>
    <w:rsid w:val="00796962"/>
    <w:pPr>
      <w:spacing w:before="165" w:after="360" w:line="240" w:lineRule="atLeast"/>
    </w:pPr>
  </w:style>
  <w:style w:type="paragraph" w:customStyle="1" w:styleId="form-allowed-tags1">
    <w:name w:val="form-allowed-tags1"/>
    <w:basedOn w:val="a"/>
    <w:rsid w:val="00796962"/>
    <w:pPr>
      <w:spacing w:line="240" w:lineRule="atLeast"/>
    </w:pPr>
    <w:rPr>
      <w:color w:val="5E5E5E"/>
      <w:sz w:val="18"/>
      <w:szCs w:val="18"/>
    </w:rPr>
  </w:style>
  <w:style w:type="paragraph" w:customStyle="1" w:styleId="pttm-cat-accordion1">
    <w:name w:val="pttm-cat-accordion1"/>
    <w:basedOn w:val="a"/>
    <w:rsid w:val="00796962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</w:style>
  <w:style w:type="character" w:customStyle="1" w:styleId="meta1">
    <w:name w:val="meta1"/>
    <w:basedOn w:val="a1"/>
    <w:rsid w:val="00796962"/>
    <w:rPr>
      <w:color w:val="AAAAAA"/>
      <w:sz w:val="18"/>
      <w:szCs w:val="18"/>
    </w:rPr>
  </w:style>
  <w:style w:type="character" w:customStyle="1" w:styleId="link1">
    <w:name w:val="link1"/>
    <w:basedOn w:val="a1"/>
    <w:rsid w:val="00796962"/>
    <w:rPr>
      <w:u w:val="single"/>
    </w:rPr>
  </w:style>
  <w:style w:type="paragraph" w:customStyle="1" w:styleId="post-navigation1">
    <w:name w:val="pos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comment-navigation1">
    <w:name w:val="commen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assistive-text1">
    <w:name w:val="assistive-text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assistive-text2">
    <w:name w:val="assistive-text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label1">
    <w:name w:val="label1"/>
    <w:basedOn w:val="a"/>
    <w:rsid w:val="00796962"/>
    <w:pPr>
      <w:spacing w:before="100" w:beforeAutospacing="1" w:after="100" w:afterAutospacing="1" w:line="240" w:lineRule="atLeast"/>
      <w:jc w:val="right"/>
    </w:pPr>
    <w:rPr>
      <w:b/>
      <w:bCs/>
      <w:sz w:val="18"/>
      <w:szCs w:val="18"/>
    </w:rPr>
  </w:style>
  <w:style w:type="paragraph" w:customStyle="1" w:styleId="value1">
    <w:name w:val="value1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whats-new-block1">
    <w:name w:val="whats-new-block1"/>
    <w:basedOn w:val="a"/>
    <w:rsid w:val="00796962"/>
    <w:pPr>
      <w:shd w:val="clear" w:color="auto" w:fill="F0F0F0"/>
      <w:spacing w:after="360" w:line="312" w:lineRule="atLeast"/>
      <w:ind w:left="150" w:right="150"/>
    </w:pPr>
  </w:style>
  <w:style w:type="paragraph" w:customStyle="1" w:styleId="whats-new-day1">
    <w:name w:val="whats-new-day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1">
    <w:name w:val="whats-new-month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1">
    <w:name w:val="install-ok1"/>
    <w:basedOn w:val="a"/>
    <w:rsid w:val="00796962"/>
    <w:pPr>
      <w:shd w:val="clear" w:color="auto" w:fill="E5FFE5"/>
      <w:spacing w:line="240" w:lineRule="atLeast"/>
    </w:pPr>
  </w:style>
  <w:style w:type="paragraph" w:customStyle="1" w:styleId="install-hz1">
    <w:name w:val="install-hz1"/>
    <w:basedOn w:val="a"/>
    <w:rsid w:val="00796962"/>
    <w:pPr>
      <w:shd w:val="clear" w:color="auto" w:fill="FFFFE5"/>
      <w:spacing w:line="240" w:lineRule="atLeast"/>
    </w:pPr>
  </w:style>
  <w:style w:type="paragraph" w:customStyle="1" w:styleId="install-fail1">
    <w:name w:val="install-fail1"/>
    <w:basedOn w:val="a"/>
    <w:rsid w:val="00796962"/>
    <w:pPr>
      <w:shd w:val="clear" w:color="auto" w:fill="FFE5E5"/>
      <w:spacing w:line="240" w:lineRule="atLeast"/>
    </w:pPr>
  </w:style>
  <w:style w:type="paragraph" w:customStyle="1" w:styleId="install-info1">
    <w:name w:val="install-info1"/>
    <w:basedOn w:val="a"/>
    <w:rsid w:val="00796962"/>
    <w:pPr>
      <w:shd w:val="clear" w:color="auto" w:fill="F5F5F5"/>
      <w:spacing w:line="240" w:lineRule="atLeast"/>
    </w:pPr>
    <w:rPr>
      <w:sz w:val="18"/>
      <w:szCs w:val="18"/>
    </w:rPr>
  </w:style>
  <w:style w:type="paragraph" w:customStyle="1" w:styleId="odd1">
    <w:name w:val="odd1"/>
    <w:basedOn w:val="a"/>
    <w:rsid w:val="00796962"/>
    <w:pPr>
      <w:shd w:val="clear" w:color="auto" w:fill="F7F7F7"/>
      <w:spacing w:before="100" w:beforeAutospacing="1" w:after="100" w:afterAutospacing="1" w:line="240" w:lineRule="atLeast"/>
    </w:pPr>
  </w:style>
  <w:style w:type="paragraph" w:customStyle="1" w:styleId="even1">
    <w:name w:val="even1"/>
    <w:basedOn w:val="a"/>
    <w:rsid w:val="00796962"/>
    <w:pPr>
      <w:shd w:val="clear" w:color="auto" w:fill="F9F9F9"/>
      <w:spacing w:before="100" w:beforeAutospacing="1" w:after="100" w:afterAutospacing="1" w:line="240" w:lineRule="atLeast"/>
    </w:pPr>
  </w:style>
  <w:style w:type="paragraph" w:customStyle="1" w:styleId="td-11">
    <w:name w:val="td-1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1">
    <w:name w:val="td-2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2">
    <w:name w:val="td-22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td-23">
    <w:name w:val="td-23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browser-update-title1">
    <w:name w:val="browser-update-titl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character" w:customStyle="1" w:styleId="ico1">
    <w:name w:val="ico1"/>
    <w:basedOn w:val="a1"/>
    <w:rsid w:val="00796962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796962"/>
    <w:pPr>
      <w:shd w:val="clear" w:color="auto" w:fill="B1E3FE"/>
      <w:spacing w:before="150" w:after="100" w:afterAutospacing="1" w:line="240" w:lineRule="atLeast"/>
    </w:pPr>
  </w:style>
  <w:style w:type="paragraph" w:customStyle="1" w:styleId="post-meta1">
    <w:name w:val="post-meta1"/>
    <w:basedOn w:val="a"/>
    <w:rsid w:val="00796962"/>
    <w:pPr>
      <w:spacing w:before="100" w:beforeAutospacing="1" w:after="90" w:line="270" w:lineRule="atLeast"/>
    </w:pPr>
    <w:rPr>
      <w:color w:val="68872B"/>
      <w:sz w:val="18"/>
      <w:szCs w:val="18"/>
    </w:rPr>
  </w:style>
  <w:style w:type="paragraph" w:customStyle="1" w:styleId="post-img-wrapper1">
    <w:name w:val="post-img-wrapp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1">
    <w:name w:val="widget-footer-link1"/>
    <w:basedOn w:val="a"/>
    <w:rsid w:val="00796962"/>
    <w:pPr>
      <w:spacing w:before="60" w:after="100" w:afterAutospacing="1" w:line="270" w:lineRule="atLeast"/>
      <w:jc w:val="center"/>
    </w:pPr>
    <w:rPr>
      <w:caps/>
      <w:color w:val="FFFFFF"/>
      <w:sz w:val="15"/>
      <w:szCs w:val="15"/>
    </w:rPr>
  </w:style>
  <w:style w:type="paragraph" w:customStyle="1" w:styleId="widget-footer-link2">
    <w:name w:val="widget-footer-link2"/>
    <w:basedOn w:val="a"/>
    <w:rsid w:val="00796962"/>
    <w:pPr>
      <w:shd w:val="clear" w:color="auto" w:fill="FC2B2B"/>
      <w:spacing w:before="60" w:after="100" w:afterAutospacing="1" w:line="270" w:lineRule="atLeast"/>
      <w:jc w:val="center"/>
    </w:pPr>
    <w:rPr>
      <w:caps/>
      <w:color w:val="FFFFFF"/>
      <w:sz w:val="15"/>
      <w:szCs w:val="15"/>
      <w:u w:val="single"/>
    </w:rPr>
  </w:style>
  <w:style w:type="paragraph" w:customStyle="1" w:styleId="whats-new-block2">
    <w:name w:val="whats-new-block2"/>
    <w:basedOn w:val="a"/>
    <w:rsid w:val="00796962"/>
    <w:pPr>
      <w:spacing w:before="90" w:after="90" w:line="240" w:lineRule="atLeast"/>
    </w:pPr>
    <w:rPr>
      <w:sz w:val="18"/>
      <w:szCs w:val="18"/>
    </w:rPr>
  </w:style>
  <w:style w:type="paragraph" w:customStyle="1" w:styleId="whats-new-week1">
    <w:name w:val="whats-new-week1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hats-new-month2">
    <w:name w:val="whats-new-month2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idget-footer-link3">
    <w:name w:val="widget-footer-link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1">
    <w:name w:val="widget-title1"/>
    <w:basedOn w:val="a"/>
    <w:rsid w:val="00796962"/>
    <w:pPr>
      <w:spacing w:line="240" w:lineRule="atLeast"/>
    </w:pPr>
  </w:style>
  <w:style w:type="paragraph" w:customStyle="1" w:styleId="widget-content2">
    <w:name w:val="widget-content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1">
    <w:name w:val="widget-header1"/>
    <w:basedOn w:val="a"/>
    <w:rsid w:val="00796962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</w:style>
  <w:style w:type="paragraph" w:customStyle="1" w:styleId="widget-content3">
    <w:name w:val="widget-content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4">
    <w:name w:val="widget-content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1">
    <w:name w:val="link-11"/>
    <w:basedOn w:val="a"/>
    <w:rsid w:val="00796962"/>
    <w:pPr>
      <w:spacing w:before="90" w:after="100" w:afterAutospacing="1" w:line="240" w:lineRule="atLeast"/>
    </w:pPr>
  </w:style>
  <w:style w:type="paragraph" w:customStyle="1" w:styleId="link-81">
    <w:name w:val="link-81"/>
    <w:basedOn w:val="a"/>
    <w:rsid w:val="00796962"/>
    <w:pPr>
      <w:spacing w:before="180" w:after="100" w:afterAutospacing="1" w:line="240" w:lineRule="atLeast"/>
    </w:pPr>
  </w:style>
  <w:style w:type="paragraph" w:customStyle="1" w:styleId="info-banner1">
    <w:name w:val="info-banner1"/>
    <w:basedOn w:val="a"/>
    <w:rsid w:val="00796962"/>
    <w:pPr>
      <w:spacing w:before="100" w:beforeAutospacing="1" w:after="100" w:afterAutospacing="1" w:line="240" w:lineRule="atLeast"/>
      <w:ind w:left="-180"/>
    </w:pPr>
  </w:style>
  <w:style w:type="paragraph" w:customStyle="1" w:styleId="pttm-slider-nav1">
    <w:name w:val="pttm-slider-nav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2">
    <w:name w:val="pttm-slider-nav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3">
    <w:name w:val="pttm-slider-nav3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4">
    <w:name w:val="pttm-slider-nav4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5">
    <w:name w:val="pttm-slider-nav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6">
    <w:name w:val="pttm-slider-nav6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nav7">
    <w:name w:val="pttm-slider-nav7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s-wrap1">
    <w:name w:val="pttm-slides-wrap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1">
    <w:name w:val="pttm-slides1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710">
    <w:name w:val="Заголовок 7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7969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796962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796962"/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12">
    <w:name w:val="Цитата 2 Знак1"/>
    <w:basedOn w:val="a1"/>
    <w:uiPriority w:val="29"/>
    <w:rsid w:val="00796962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f5">
    <w:name w:val="Intense Quote"/>
    <w:basedOn w:val="a"/>
    <w:next w:val="a"/>
    <w:link w:val="aff4"/>
    <w:uiPriority w:val="30"/>
    <w:qFormat/>
    <w:rsid w:val="0079696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rebuchet MS" w:hAnsi="Trebuchet MS"/>
      <w:i/>
      <w:iCs/>
      <w:color w:val="FFFFFF"/>
      <w:lang w:eastAsia="en-US"/>
    </w:rPr>
  </w:style>
  <w:style w:type="character" w:customStyle="1" w:styleId="1fe">
    <w:name w:val="Выделенная цитата Знак1"/>
    <w:basedOn w:val="a1"/>
    <w:uiPriority w:val="30"/>
    <w:rsid w:val="00796962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f8">
    <w:name w:val="Subtle Emphasis"/>
    <w:basedOn w:val="a1"/>
    <w:uiPriority w:val="19"/>
    <w:qFormat/>
    <w:rsid w:val="00796962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96962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96962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96962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96962"/>
    <w:rPr>
      <w:b/>
      <w:bCs/>
      <w:smallCaps/>
      <w:spacing w:val="5"/>
    </w:rPr>
  </w:style>
  <w:style w:type="paragraph" w:styleId="affd">
    <w:name w:val="Body Text Indent"/>
    <w:basedOn w:val="a"/>
    <w:link w:val="affe"/>
    <w:uiPriority w:val="99"/>
    <w:semiHidden/>
    <w:unhideWhenUsed/>
    <w:rsid w:val="00B175F4"/>
    <w:pPr>
      <w:spacing w:after="120"/>
      <w:ind w:left="283"/>
    </w:pPr>
    <w:rPr>
      <w:sz w:val="28"/>
    </w:rPr>
  </w:style>
  <w:style w:type="character" w:customStyle="1" w:styleId="affe">
    <w:name w:val="Основной текст с отступом Знак"/>
    <w:basedOn w:val="a1"/>
    <w:link w:val="affd"/>
    <w:uiPriority w:val="99"/>
    <w:semiHidden/>
    <w:rsid w:val="00B17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B175F4"/>
    <w:pPr>
      <w:jc w:val="both"/>
    </w:pPr>
    <w:rPr>
      <w:kern w:val="2"/>
      <w:szCs w:val="20"/>
      <w:lang w:eastAsia="ar-SA"/>
    </w:rPr>
  </w:style>
  <w:style w:type="table" w:customStyle="1" w:styleId="2a">
    <w:name w:val="Сетка таблицы2"/>
    <w:basedOn w:val="a2"/>
    <w:next w:val="a8"/>
    <w:uiPriority w:val="99"/>
    <w:rsid w:val="00D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1D23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1D237B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ff">
    <w:name w:val="Основной текст1"/>
    <w:basedOn w:val="a"/>
    <w:rsid w:val="001D237B"/>
    <w:pPr>
      <w:widowControl w:val="0"/>
      <w:shd w:val="clear" w:color="auto" w:fill="FFFFFF"/>
      <w:spacing w:before="600" w:line="326" w:lineRule="exact"/>
      <w:jc w:val="both"/>
    </w:pPr>
    <w:rPr>
      <w:color w:val="000000"/>
      <w:sz w:val="26"/>
      <w:szCs w:val="26"/>
    </w:rPr>
  </w:style>
  <w:style w:type="paragraph" w:customStyle="1" w:styleId="headertext">
    <w:name w:val="headertext"/>
    <w:basedOn w:val="a"/>
    <w:rsid w:val="00C04F3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04F3A"/>
    <w:pPr>
      <w:spacing w:before="100" w:beforeAutospacing="1" w:after="100" w:afterAutospacing="1"/>
    </w:pPr>
  </w:style>
  <w:style w:type="table" w:customStyle="1" w:styleId="35">
    <w:name w:val="Сетка таблицы3"/>
    <w:basedOn w:val="a2"/>
    <w:next w:val="a8"/>
    <w:uiPriority w:val="59"/>
    <w:rsid w:val="000958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65547B"/>
  </w:style>
  <w:style w:type="paragraph" w:styleId="2d">
    <w:name w:val="envelope return"/>
    <w:basedOn w:val="a"/>
    <w:uiPriority w:val="99"/>
    <w:semiHidden/>
    <w:rsid w:val="0065547B"/>
    <w:rPr>
      <w:rFonts w:ascii="Arial" w:hAnsi="Arial" w:cs="Arial"/>
    </w:rPr>
  </w:style>
  <w:style w:type="paragraph" w:styleId="23">
    <w:name w:val="Body Text Indent 2"/>
    <w:basedOn w:val="a"/>
    <w:link w:val="22"/>
    <w:uiPriority w:val="99"/>
    <w:semiHidden/>
    <w:rsid w:val="0065547B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655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"/>
    <w:link w:val="afff0"/>
    <w:uiPriority w:val="99"/>
    <w:semiHidden/>
    <w:rsid w:val="0065547B"/>
    <w:pPr>
      <w:suppressAutoHyphens/>
    </w:pPr>
    <w:rPr>
      <w:lang w:eastAsia="ar-SA"/>
    </w:rPr>
  </w:style>
  <w:style w:type="character" w:customStyle="1" w:styleId="afff0">
    <w:name w:val="Схема документа Знак"/>
    <w:basedOn w:val="a1"/>
    <w:link w:val="afff"/>
    <w:uiPriority w:val="99"/>
    <w:semiHidden/>
    <w:rsid w:val="00655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5547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6554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0">
    <w:name w:val="марк список 1"/>
    <w:basedOn w:val="a"/>
    <w:uiPriority w:val="99"/>
    <w:rsid w:val="0065547B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6">
    <w:name w:val="Маркированный список 21"/>
    <w:basedOn w:val="a"/>
    <w:uiPriority w:val="99"/>
    <w:rsid w:val="0065547B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нум список 1"/>
    <w:basedOn w:val="a"/>
    <w:uiPriority w:val="99"/>
    <w:rsid w:val="0065547B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s1">
    <w:name w:val="s_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99"/>
    <w:rsid w:val="0065547B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afff1">
    <w:name w:val="Стиль"/>
    <w:uiPriority w:val="99"/>
    <w:rsid w:val="00655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2e">
    <w:name w:val="Знак Знак2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65547B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65547B"/>
  </w:style>
  <w:style w:type="character" w:customStyle="1" w:styleId="serp-urlitem">
    <w:name w:val="serp-url__item"/>
    <w:uiPriority w:val="99"/>
    <w:rsid w:val="0065547B"/>
  </w:style>
  <w:style w:type="character" w:customStyle="1" w:styleId="s10">
    <w:name w:val="s1"/>
    <w:uiPriority w:val="99"/>
    <w:rsid w:val="0065547B"/>
  </w:style>
  <w:style w:type="character" w:customStyle="1" w:styleId="s21">
    <w:name w:val="s2"/>
    <w:uiPriority w:val="99"/>
    <w:rsid w:val="0065547B"/>
  </w:style>
  <w:style w:type="character" w:customStyle="1" w:styleId="s4">
    <w:name w:val="s4"/>
    <w:uiPriority w:val="99"/>
    <w:rsid w:val="0065547B"/>
  </w:style>
  <w:style w:type="character" w:customStyle="1" w:styleId="s5">
    <w:name w:val="s5"/>
    <w:uiPriority w:val="99"/>
    <w:rsid w:val="0065547B"/>
  </w:style>
  <w:style w:type="character" w:customStyle="1" w:styleId="WW8Num12z1">
    <w:name w:val="WW8Num12z1"/>
    <w:uiPriority w:val="99"/>
    <w:rsid w:val="0065547B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8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">
    <w:name w:val="Body Text 2"/>
    <w:basedOn w:val="a"/>
    <w:link w:val="2f0"/>
    <w:uiPriority w:val="99"/>
    <w:semiHidden/>
    <w:unhideWhenUsed/>
    <w:rsid w:val="00B4159B"/>
    <w:pPr>
      <w:spacing w:after="120" w:line="480" w:lineRule="auto"/>
    </w:pPr>
  </w:style>
  <w:style w:type="character" w:customStyle="1" w:styleId="2f0">
    <w:name w:val="Основной текст 2 Знак"/>
    <w:basedOn w:val="a1"/>
    <w:link w:val="2f"/>
    <w:uiPriority w:val="99"/>
    <w:semiHidden/>
    <w:rsid w:val="00B4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1"/>
    <w:rsid w:val="006B1154"/>
  </w:style>
  <w:style w:type="numbering" w:customStyle="1" w:styleId="42">
    <w:name w:val="Нет списка4"/>
    <w:next w:val="a3"/>
    <w:uiPriority w:val="99"/>
    <w:semiHidden/>
    <w:unhideWhenUsed/>
    <w:rsid w:val="00901A28"/>
  </w:style>
  <w:style w:type="paragraph" w:customStyle="1" w:styleId="51">
    <w:name w:val="стиль5"/>
    <w:basedOn w:val="a"/>
    <w:uiPriority w:val="99"/>
    <w:semiHidden/>
    <w:rsid w:val="00901A28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901A28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901A28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901A28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901A28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901A28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s100">
    <w:name w:val="s_10"/>
    <w:basedOn w:val="a1"/>
    <w:rsid w:val="00901A28"/>
  </w:style>
  <w:style w:type="table" w:customStyle="1" w:styleId="52">
    <w:name w:val="Сетка таблицы5"/>
    <w:basedOn w:val="a2"/>
    <w:next w:val="a8"/>
    <w:uiPriority w:val="59"/>
    <w:rsid w:val="00901A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A26C1E"/>
  </w:style>
  <w:style w:type="table" w:customStyle="1" w:styleId="61">
    <w:name w:val="Сетка таблицы6"/>
    <w:basedOn w:val="a2"/>
    <w:next w:val="a8"/>
    <w:uiPriority w:val="59"/>
    <w:rsid w:val="00CC3A6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link w:val="a6"/>
    <w:uiPriority w:val="34"/>
    <w:locked/>
    <w:rsid w:val="00167F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2">
    <w:name w:val="Сетка таблицы7"/>
    <w:basedOn w:val="a2"/>
    <w:next w:val="a8"/>
    <w:rsid w:val="002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8"/>
    <w:uiPriority w:val="59"/>
    <w:rsid w:val="004B6B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0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9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4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04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0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26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32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8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24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9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97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44896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5424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6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9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716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2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5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3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6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9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35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96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33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749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30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58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180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6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89C0-F194-4807-96BF-42B1845D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2020-07-15T10:24:00Z</cp:lastPrinted>
  <dcterms:created xsi:type="dcterms:W3CDTF">2020-07-15T10:27:00Z</dcterms:created>
  <dcterms:modified xsi:type="dcterms:W3CDTF">2021-01-12T09:05:00Z</dcterms:modified>
</cp:coreProperties>
</file>