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65" w:rsidRDefault="006A5865" w:rsidP="006A5865">
      <w:pPr>
        <w:tabs>
          <w:tab w:val="left" w:pos="808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5B6E6BB4" wp14:editId="3626D0CD">
            <wp:extent cx="657225" cy="1076325"/>
            <wp:effectExtent l="0" t="0" r="9525" b="9525"/>
            <wp:docPr id="11" name="Рисунок 1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ab/>
      </w:r>
    </w:p>
    <w:p w:rsidR="006A5865" w:rsidRDefault="006A5865" w:rsidP="006A5865">
      <w:pPr>
        <w:tabs>
          <w:tab w:val="left" w:pos="8089"/>
        </w:tabs>
        <w:jc w:val="both"/>
        <w:rPr>
          <w:rFonts w:eastAsia="Calibri"/>
          <w:sz w:val="28"/>
          <w:szCs w:val="28"/>
        </w:rPr>
      </w:pPr>
    </w:p>
    <w:p w:rsidR="006A5865" w:rsidRDefault="006A5865" w:rsidP="006A5865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АДМИНИСТРАЦИЯ МУНИЦИПАЛЬНОГО ОБРАЗОВАНИЯ </w:t>
      </w:r>
      <w:r>
        <w:rPr>
          <w:b/>
        </w:rPr>
        <w:t>ПЫШКЕТСКОЕ</w:t>
      </w:r>
      <w:r>
        <w:rPr>
          <w:b/>
          <w:sz w:val="22"/>
          <w:szCs w:val="22"/>
        </w:rPr>
        <w:t xml:space="preserve">»  </w:t>
      </w:r>
    </w:p>
    <w:p w:rsidR="006A5865" w:rsidRDefault="006A5865" w:rsidP="006A5865">
      <w:pPr>
        <w:ind w:right="48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«ПЫШКЕТ» МУНИЦИПАЛ КЫЛДЫТЭТЛЭН АДМИНИСТРАЦИЕЗ</w:t>
      </w:r>
    </w:p>
    <w:p w:rsidR="006A5865" w:rsidRDefault="006A5865" w:rsidP="006A5865">
      <w:pPr>
        <w:ind w:right="485" w:firstLine="540"/>
        <w:jc w:val="center"/>
        <w:rPr>
          <w:b/>
          <w:sz w:val="22"/>
          <w:szCs w:val="22"/>
        </w:rPr>
      </w:pPr>
    </w:p>
    <w:p w:rsidR="006A5865" w:rsidRDefault="006A5865" w:rsidP="006A5865">
      <w:pPr>
        <w:tabs>
          <w:tab w:val="left" w:pos="1005"/>
        </w:tabs>
      </w:pPr>
      <w:r>
        <w:tab/>
        <w:t xml:space="preserve">                                        </w:t>
      </w:r>
    </w:p>
    <w:p w:rsidR="006A5865" w:rsidRDefault="006A5865" w:rsidP="006A5865">
      <w:pPr>
        <w:jc w:val="center"/>
        <w:rPr>
          <w:b/>
        </w:rPr>
      </w:pPr>
    </w:p>
    <w:p w:rsidR="006A5865" w:rsidRDefault="006A5865" w:rsidP="006A5865">
      <w:pPr>
        <w:jc w:val="center"/>
        <w:rPr>
          <w:b/>
        </w:rPr>
      </w:pPr>
      <w:r>
        <w:rPr>
          <w:b/>
        </w:rPr>
        <w:t>ПОСТАНОВЛЕНИЕ</w:t>
      </w:r>
    </w:p>
    <w:p w:rsidR="006A5865" w:rsidRDefault="006A5865" w:rsidP="006A5865">
      <w:pPr>
        <w:rPr>
          <w:b/>
        </w:rPr>
      </w:pPr>
      <w:r>
        <w:rPr>
          <w:b/>
        </w:rPr>
        <w:t xml:space="preserve">       13.04.2020 г.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№ 10</w:t>
      </w:r>
    </w:p>
    <w:p w:rsidR="006A5865" w:rsidRDefault="006A5865" w:rsidP="006A5865">
      <w:pPr>
        <w:rPr>
          <w:b/>
        </w:rPr>
      </w:pPr>
      <w:r>
        <w:rPr>
          <w:b/>
        </w:rPr>
        <w:t xml:space="preserve">                                                             с. Пышкет</w:t>
      </w:r>
    </w:p>
    <w:p w:rsidR="006A5865" w:rsidRDefault="006A5865" w:rsidP="006A5865">
      <w:pPr>
        <w:spacing w:line="276" w:lineRule="auto"/>
        <w:ind w:firstLine="567"/>
        <w:jc w:val="both"/>
      </w:pPr>
    </w:p>
    <w:p w:rsidR="006A5865" w:rsidRDefault="006A5865" w:rsidP="006A5865">
      <w:pPr>
        <w:spacing w:line="276" w:lineRule="auto"/>
        <w:ind w:firstLine="567"/>
        <w:jc w:val="both"/>
      </w:pPr>
    </w:p>
    <w:p w:rsidR="006A5865" w:rsidRDefault="006A5865" w:rsidP="006A5865">
      <w:pPr>
        <w:spacing w:line="276" w:lineRule="auto"/>
      </w:pPr>
      <w:bookmarkStart w:id="0" w:name="_GoBack"/>
      <w:r>
        <w:t>Об отмене Постановления администрации</w:t>
      </w:r>
      <w:r>
        <w:t xml:space="preserve"> </w:t>
      </w:r>
      <w:r>
        <w:t>муниципального образования</w:t>
      </w:r>
      <w:r>
        <w:t xml:space="preserve"> </w:t>
      </w:r>
      <w:r>
        <w:t>«Пышкетское» № 16 от 30.05.2019г</w:t>
      </w:r>
      <w:bookmarkEnd w:id="0"/>
      <w:r>
        <w:t>.</w:t>
      </w:r>
    </w:p>
    <w:p w:rsidR="006A5865" w:rsidRDefault="006A5865" w:rsidP="006A5865">
      <w:pPr>
        <w:spacing w:line="276" w:lineRule="auto"/>
        <w:ind w:firstLine="567"/>
        <w:jc w:val="both"/>
      </w:pPr>
    </w:p>
    <w:p w:rsidR="006A5865" w:rsidRDefault="006A5865" w:rsidP="006A5865">
      <w:pPr>
        <w:spacing w:line="276" w:lineRule="auto"/>
        <w:ind w:firstLine="567"/>
        <w:jc w:val="both"/>
      </w:pPr>
    </w:p>
    <w:p w:rsidR="006A5865" w:rsidRDefault="006A5865" w:rsidP="006A5865">
      <w:pPr>
        <w:spacing w:line="276" w:lineRule="auto"/>
        <w:ind w:firstLine="567"/>
        <w:jc w:val="both"/>
      </w:pPr>
      <w:proofErr w:type="gramStart"/>
      <w:r>
        <w:t>На основании федерального закона от 01.05.2019№ 71-ФЗ «О внесении изменений в федеральный закон о контрактной системе в сфере закупок товаров работ услуг, для обеспечения государственных и муниципальных нужд.», Постановления правительства РФ от 30.09.2019 № 1279 «Об установлении порядка формирования, утверждения планов графиков закупок, внесения изменений в такие планы графики, размещения планов закупок в единой информационной системе в сфере закупок, особенностей включения</w:t>
      </w:r>
      <w:proofErr w:type="gramEnd"/>
      <w:r>
        <w:t xml:space="preserve"> информации в такие план-графики и требований к форме планов-графиков закупок и о признании </w:t>
      </w:r>
      <w:proofErr w:type="gramStart"/>
      <w:r>
        <w:t>утратившим</w:t>
      </w:r>
      <w:proofErr w:type="gramEnd"/>
      <w:r>
        <w:t xml:space="preserve"> силу отдельных решений Правительства Российской Федерации», администрация муниципального образования «Пышкетское» ПОСТАНОВЛЯЕТ:</w:t>
      </w:r>
    </w:p>
    <w:p w:rsidR="006A5865" w:rsidRDefault="006A5865" w:rsidP="006A5865">
      <w:pPr>
        <w:spacing w:line="276" w:lineRule="auto"/>
        <w:ind w:firstLine="567"/>
        <w:jc w:val="both"/>
      </w:pPr>
    </w:p>
    <w:p w:rsidR="006A5865" w:rsidRDefault="006A5865" w:rsidP="006A5865">
      <w:pPr>
        <w:spacing w:line="276" w:lineRule="auto"/>
        <w:ind w:firstLine="567"/>
        <w:jc w:val="both"/>
      </w:pPr>
    </w:p>
    <w:p w:rsidR="006A5865" w:rsidRDefault="006A5865" w:rsidP="006A5865">
      <w:pPr>
        <w:spacing w:line="276" w:lineRule="auto"/>
        <w:ind w:firstLine="567"/>
        <w:jc w:val="both"/>
      </w:pPr>
    </w:p>
    <w:p w:rsidR="006A5865" w:rsidRDefault="006A5865" w:rsidP="006A5865">
      <w:pPr>
        <w:spacing w:line="276" w:lineRule="auto"/>
        <w:ind w:firstLine="567"/>
        <w:jc w:val="both"/>
      </w:pPr>
      <w:r>
        <w:t xml:space="preserve">1. </w:t>
      </w:r>
      <w:r w:rsidRPr="004F4B4D">
        <w:t>Постановление № 16 от 30.05.2019г «Об утверждении порядков формирования утверждения и ведения планов закупок и плана-графика закупок товаров работ и услуг для обеспечения муниципальных нужд муниципального образования «Пышкетское» признать утратившим силу.</w:t>
      </w:r>
    </w:p>
    <w:p w:rsidR="006A5865" w:rsidRDefault="006A5865" w:rsidP="006A5865">
      <w:pPr>
        <w:spacing w:line="276" w:lineRule="auto"/>
        <w:ind w:firstLine="567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</w:t>
      </w:r>
      <w:r w:rsidRPr="004F4B4D">
        <w:t xml:space="preserve">астоящее  постановление  </w:t>
      </w:r>
      <w:r>
        <w:t xml:space="preserve">на официальном сайте муниципального </w:t>
      </w:r>
      <w:r w:rsidRPr="004F4B4D">
        <w:t>образования Юкаменс</w:t>
      </w:r>
      <w:r>
        <w:t>кий район в сети Интернет</w:t>
      </w:r>
    </w:p>
    <w:p w:rsidR="006A5865" w:rsidRPr="004F4B4D" w:rsidRDefault="006A5865" w:rsidP="006A5865">
      <w:pPr>
        <w:spacing w:line="276" w:lineRule="auto"/>
        <w:ind w:firstLine="567"/>
        <w:jc w:val="both"/>
      </w:pPr>
    </w:p>
    <w:p w:rsidR="006A5865" w:rsidRDefault="006A5865" w:rsidP="006A5865">
      <w:pPr>
        <w:spacing w:line="276" w:lineRule="auto"/>
        <w:ind w:firstLine="567"/>
        <w:jc w:val="both"/>
      </w:pPr>
    </w:p>
    <w:p w:rsidR="006A5865" w:rsidRDefault="006A5865" w:rsidP="006A5865">
      <w:pPr>
        <w:spacing w:line="276" w:lineRule="auto"/>
        <w:ind w:firstLine="567"/>
        <w:jc w:val="both"/>
      </w:pPr>
    </w:p>
    <w:p w:rsidR="006A5865" w:rsidRDefault="006A5865" w:rsidP="006A5865">
      <w:pPr>
        <w:spacing w:line="276" w:lineRule="auto"/>
        <w:ind w:firstLine="567"/>
        <w:jc w:val="both"/>
      </w:pPr>
    </w:p>
    <w:p w:rsidR="006A5865" w:rsidRDefault="006A5865" w:rsidP="006A5865">
      <w:r w:rsidRPr="00AC5A1C">
        <w:t xml:space="preserve">Глава </w:t>
      </w:r>
      <w:proofErr w:type="gramStart"/>
      <w:r w:rsidRPr="00AC5A1C">
        <w:t>муниципального</w:t>
      </w:r>
      <w:proofErr w:type="gramEnd"/>
      <w:r w:rsidRPr="00AC5A1C">
        <w:t xml:space="preserve">  </w:t>
      </w:r>
    </w:p>
    <w:p w:rsidR="006A5865" w:rsidRDefault="006A5865" w:rsidP="006A5865">
      <w:r w:rsidRPr="00AC5A1C">
        <w:t xml:space="preserve">образования </w:t>
      </w:r>
      <w:r>
        <w:t>«Пышкетское»</w:t>
      </w:r>
      <w:r w:rsidRPr="00AC5A1C">
        <w:t xml:space="preserve">                             </w:t>
      </w:r>
      <w:r w:rsidRPr="00AC5A1C">
        <w:tab/>
      </w:r>
      <w:r w:rsidRPr="00AC5A1C">
        <w:tab/>
      </w:r>
      <w:r w:rsidRPr="00AC5A1C">
        <w:tab/>
        <w:t xml:space="preserve"> </w:t>
      </w:r>
      <w:proofErr w:type="spellStart"/>
      <w:r w:rsidRPr="00AC5A1C">
        <w:t>В.А.Бельтюков</w:t>
      </w:r>
      <w:proofErr w:type="spellEnd"/>
    </w:p>
    <w:p w:rsidR="006A5865" w:rsidRDefault="006A5865" w:rsidP="006A5865"/>
    <w:p w:rsidR="005D1334" w:rsidRPr="006A5865" w:rsidRDefault="005D1334" w:rsidP="006A5865"/>
    <w:sectPr w:rsidR="005D1334" w:rsidRPr="006A5865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26" w:rsidRDefault="00D86C26" w:rsidP="002D72AB">
      <w:r>
        <w:separator/>
      </w:r>
    </w:p>
  </w:endnote>
  <w:endnote w:type="continuationSeparator" w:id="0">
    <w:p w:rsidR="00D86C26" w:rsidRDefault="00D86C26" w:rsidP="002D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26" w:rsidRDefault="00D86C26" w:rsidP="002D72AB">
      <w:r>
        <w:separator/>
      </w:r>
    </w:p>
  </w:footnote>
  <w:footnote w:type="continuationSeparator" w:id="0">
    <w:p w:rsidR="00D86C26" w:rsidRDefault="00D86C26" w:rsidP="002D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27A30AA"/>
    <w:multiLevelType w:val="hybridMultilevel"/>
    <w:tmpl w:val="116468EA"/>
    <w:lvl w:ilvl="0" w:tplc="59FCA1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A7481"/>
    <w:multiLevelType w:val="hybridMultilevel"/>
    <w:tmpl w:val="8F0C6080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E45AF"/>
    <w:multiLevelType w:val="hybridMultilevel"/>
    <w:tmpl w:val="6D90CBB8"/>
    <w:lvl w:ilvl="0" w:tplc="E00E04FA">
      <w:start w:val="6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1CA937A3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43577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E603B"/>
    <w:multiLevelType w:val="hybridMultilevel"/>
    <w:tmpl w:val="284A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5D3E8F"/>
    <w:multiLevelType w:val="hybridMultilevel"/>
    <w:tmpl w:val="D30C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813A33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2D56D5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32F51"/>
    <w:multiLevelType w:val="hybridMultilevel"/>
    <w:tmpl w:val="D30C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83586"/>
    <w:multiLevelType w:val="hybridMultilevel"/>
    <w:tmpl w:val="4D1CA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E1E34F7"/>
    <w:multiLevelType w:val="hybridMultilevel"/>
    <w:tmpl w:val="B8A4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344F8A"/>
    <w:multiLevelType w:val="multilevel"/>
    <w:tmpl w:val="4CCA3F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3"/>
      <w:numFmt w:val="decimal"/>
      <w:isLgl/>
      <w:lvlText w:val="%1.%2."/>
      <w:lvlJc w:val="left"/>
      <w:pPr>
        <w:ind w:left="1188" w:hanging="48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8">
    <w:nsid w:val="47F96204"/>
    <w:multiLevelType w:val="hybridMultilevel"/>
    <w:tmpl w:val="337A272E"/>
    <w:lvl w:ilvl="0" w:tplc="8654BA6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E2019"/>
    <w:multiLevelType w:val="hybridMultilevel"/>
    <w:tmpl w:val="EC9809AC"/>
    <w:lvl w:ilvl="0" w:tplc="B4ACBF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C16DC1"/>
    <w:multiLevelType w:val="hybridMultilevel"/>
    <w:tmpl w:val="A08C88A6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46DE6"/>
    <w:multiLevelType w:val="hybridMultilevel"/>
    <w:tmpl w:val="D2047D46"/>
    <w:lvl w:ilvl="0" w:tplc="D9621C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7113FD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7D17D3"/>
    <w:multiLevelType w:val="hybridMultilevel"/>
    <w:tmpl w:val="EA3478FC"/>
    <w:lvl w:ilvl="0" w:tplc="D63087B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E482C"/>
    <w:multiLevelType w:val="hybridMultilevel"/>
    <w:tmpl w:val="72767BEE"/>
    <w:lvl w:ilvl="0" w:tplc="F33A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69B5C03"/>
    <w:multiLevelType w:val="hybridMultilevel"/>
    <w:tmpl w:val="62E0A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79571C5"/>
    <w:multiLevelType w:val="hybridMultilevel"/>
    <w:tmpl w:val="85A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434E9"/>
    <w:multiLevelType w:val="hybridMultilevel"/>
    <w:tmpl w:val="F9F82F34"/>
    <w:lvl w:ilvl="0" w:tplc="9C1C83C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4"/>
  </w:num>
  <w:num w:numId="10">
    <w:abstractNumId w:val="22"/>
  </w:num>
  <w:num w:numId="11">
    <w:abstractNumId w:val="3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32"/>
  </w:num>
  <w:num w:numId="20">
    <w:abstractNumId w:val="23"/>
  </w:num>
  <w:num w:numId="21">
    <w:abstractNumId w:val="21"/>
  </w:num>
  <w:num w:numId="22">
    <w:abstractNumId w:val="17"/>
  </w:num>
  <w:num w:numId="23">
    <w:abstractNumId w:val="35"/>
  </w:num>
  <w:num w:numId="24">
    <w:abstractNumId w:val="10"/>
  </w:num>
  <w:num w:numId="25">
    <w:abstractNumId w:val="18"/>
  </w:num>
  <w:num w:numId="26">
    <w:abstractNumId w:val="12"/>
  </w:num>
  <w:num w:numId="27">
    <w:abstractNumId w:val="1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0"/>
  </w:num>
  <w:num w:numId="35">
    <w:abstractNumId w:val="1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0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D2"/>
    <w:rsid w:val="000003C3"/>
    <w:rsid w:val="000004BE"/>
    <w:rsid w:val="00005CEA"/>
    <w:rsid w:val="000077F2"/>
    <w:rsid w:val="000078F7"/>
    <w:rsid w:val="000100D2"/>
    <w:rsid w:val="0001050B"/>
    <w:rsid w:val="00012972"/>
    <w:rsid w:val="0001602F"/>
    <w:rsid w:val="000160A7"/>
    <w:rsid w:val="0002098F"/>
    <w:rsid w:val="00021637"/>
    <w:rsid w:val="00022961"/>
    <w:rsid w:val="00027AE3"/>
    <w:rsid w:val="00037509"/>
    <w:rsid w:val="0004082E"/>
    <w:rsid w:val="000446FA"/>
    <w:rsid w:val="00044F80"/>
    <w:rsid w:val="000515A3"/>
    <w:rsid w:val="0005574B"/>
    <w:rsid w:val="00056998"/>
    <w:rsid w:val="00067B7F"/>
    <w:rsid w:val="000915D0"/>
    <w:rsid w:val="000958D8"/>
    <w:rsid w:val="000B1118"/>
    <w:rsid w:val="000C69A2"/>
    <w:rsid w:val="000C70FD"/>
    <w:rsid w:val="000E180E"/>
    <w:rsid w:val="000E5F57"/>
    <w:rsid w:val="000F4AD8"/>
    <w:rsid w:val="00106FA7"/>
    <w:rsid w:val="001075D1"/>
    <w:rsid w:val="00115A56"/>
    <w:rsid w:val="00145E48"/>
    <w:rsid w:val="00150CFB"/>
    <w:rsid w:val="00152A74"/>
    <w:rsid w:val="00157FCF"/>
    <w:rsid w:val="00167FC1"/>
    <w:rsid w:val="00170320"/>
    <w:rsid w:val="001714C3"/>
    <w:rsid w:val="001721D9"/>
    <w:rsid w:val="001741FB"/>
    <w:rsid w:val="00182D95"/>
    <w:rsid w:val="0018337E"/>
    <w:rsid w:val="001878A0"/>
    <w:rsid w:val="001912DC"/>
    <w:rsid w:val="00195343"/>
    <w:rsid w:val="00197B75"/>
    <w:rsid w:val="001A12D8"/>
    <w:rsid w:val="001A352A"/>
    <w:rsid w:val="001A4560"/>
    <w:rsid w:val="001A5E77"/>
    <w:rsid w:val="001B0B3D"/>
    <w:rsid w:val="001B474F"/>
    <w:rsid w:val="001B719E"/>
    <w:rsid w:val="001C033C"/>
    <w:rsid w:val="001C2FD6"/>
    <w:rsid w:val="001C4C13"/>
    <w:rsid w:val="001C54B1"/>
    <w:rsid w:val="001D237B"/>
    <w:rsid w:val="001E7D23"/>
    <w:rsid w:val="001F14EE"/>
    <w:rsid w:val="001F28DA"/>
    <w:rsid w:val="001F4F78"/>
    <w:rsid w:val="00202AE3"/>
    <w:rsid w:val="00205C39"/>
    <w:rsid w:val="00205C7C"/>
    <w:rsid w:val="00206E88"/>
    <w:rsid w:val="00217ECA"/>
    <w:rsid w:val="002307C5"/>
    <w:rsid w:val="0023087A"/>
    <w:rsid w:val="002311A4"/>
    <w:rsid w:val="002410DB"/>
    <w:rsid w:val="002551C9"/>
    <w:rsid w:val="00261736"/>
    <w:rsid w:val="00261CD3"/>
    <w:rsid w:val="002A53D4"/>
    <w:rsid w:val="002A6B25"/>
    <w:rsid w:val="002C1A92"/>
    <w:rsid w:val="002C514C"/>
    <w:rsid w:val="002C6989"/>
    <w:rsid w:val="002C719B"/>
    <w:rsid w:val="002D72AB"/>
    <w:rsid w:val="002E09BC"/>
    <w:rsid w:val="002E3B01"/>
    <w:rsid w:val="002E475D"/>
    <w:rsid w:val="002E54D4"/>
    <w:rsid w:val="002E6EAB"/>
    <w:rsid w:val="002F1C61"/>
    <w:rsid w:val="002F2F3C"/>
    <w:rsid w:val="002F74E0"/>
    <w:rsid w:val="00313BCB"/>
    <w:rsid w:val="003266AE"/>
    <w:rsid w:val="00330C07"/>
    <w:rsid w:val="00332714"/>
    <w:rsid w:val="003332A8"/>
    <w:rsid w:val="0033517A"/>
    <w:rsid w:val="00341905"/>
    <w:rsid w:val="00342922"/>
    <w:rsid w:val="0034440D"/>
    <w:rsid w:val="00346E6D"/>
    <w:rsid w:val="00351481"/>
    <w:rsid w:val="00356C7C"/>
    <w:rsid w:val="00360B17"/>
    <w:rsid w:val="0036299B"/>
    <w:rsid w:val="003650B1"/>
    <w:rsid w:val="00373CBE"/>
    <w:rsid w:val="00376CF6"/>
    <w:rsid w:val="00377E2E"/>
    <w:rsid w:val="00393E62"/>
    <w:rsid w:val="00396E05"/>
    <w:rsid w:val="003A5C95"/>
    <w:rsid w:val="003A6D71"/>
    <w:rsid w:val="003D11D2"/>
    <w:rsid w:val="003D6AC3"/>
    <w:rsid w:val="003D717A"/>
    <w:rsid w:val="003E3231"/>
    <w:rsid w:val="003E3790"/>
    <w:rsid w:val="003E4881"/>
    <w:rsid w:val="003F2BA5"/>
    <w:rsid w:val="004044D7"/>
    <w:rsid w:val="004105C5"/>
    <w:rsid w:val="00422772"/>
    <w:rsid w:val="004336FE"/>
    <w:rsid w:val="00442EBF"/>
    <w:rsid w:val="00461F0D"/>
    <w:rsid w:val="00462541"/>
    <w:rsid w:val="004706A3"/>
    <w:rsid w:val="004718B7"/>
    <w:rsid w:val="00471A7D"/>
    <w:rsid w:val="00476189"/>
    <w:rsid w:val="00480BE4"/>
    <w:rsid w:val="004A5E3D"/>
    <w:rsid w:val="004A7B0A"/>
    <w:rsid w:val="004B203A"/>
    <w:rsid w:val="004B288F"/>
    <w:rsid w:val="004B6BA5"/>
    <w:rsid w:val="004C480E"/>
    <w:rsid w:val="004C4DFC"/>
    <w:rsid w:val="004C5DB3"/>
    <w:rsid w:val="004D0CD9"/>
    <w:rsid w:val="004D4F4C"/>
    <w:rsid w:val="004E1318"/>
    <w:rsid w:val="004E4C41"/>
    <w:rsid w:val="004F4B4D"/>
    <w:rsid w:val="0050357E"/>
    <w:rsid w:val="005139D0"/>
    <w:rsid w:val="00523BE9"/>
    <w:rsid w:val="00540FA2"/>
    <w:rsid w:val="0056149A"/>
    <w:rsid w:val="00567020"/>
    <w:rsid w:val="00586E86"/>
    <w:rsid w:val="005A0887"/>
    <w:rsid w:val="005A1485"/>
    <w:rsid w:val="005A25D4"/>
    <w:rsid w:val="005A776E"/>
    <w:rsid w:val="005A7FE5"/>
    <w:rsid w:val="005B09B1"/>
    <w:rsid w:val="005B0E3B"/>
    <w:rsid w:val="005C1252"/>
    <w:rsid w:val="005C2C98"/>
    <w:rsid w:val="005C3922"/>
    <w:rsid w:val="005C4F83"/>
    <w:rsid w:val="005D1334"/>
    <w:rsid w:val="005D77F0"/>
    <w:rsid w:val="005E34BA"/>
    <w:rsid w:val="005E459D"/>
    <w:rsid w:val="005E681F"/>
    <w:rsid w:val="005F1BFA"/>
    <w:rsid w:val="005F5994"/>
    <w:rsid w:val="00603A8C"/>
    <w:rsid w:val="00603F32"/>
    <w:rsid w:val="00621CF5"/>
    <w:rsid w:val="00622923"/>
    <w:rsid w:val="00631672"/>
    <w:rsid w:val="00632B2D"/>
    <w:rsid w:val="0063489F"/>
    <w:rsid w:val="00641CBB"/>
    <w:rsid w:val="00641E05"/>
    <w:rsid w:val="0065385E"/>
    <w:rsid w:val="0065547B"/>
    <w:rsid w:val="00670D02"/>
    <w:rsid w:val="00673882"/>
    <w:rsid w:val="00677744"/>
    <w:rsid w:val="006842EF"/>
    <w:rsid w:val="00687B08"/>
    <w:rsid w:val="00690E22"/>
    <w:rsid w:val="0069250B"/>
    <w:rsid w:val="00692C51"/>
    <w:rsid w:val="006A5865"/>
    <w:rsid w:val="006A6554"/>
    <w:rsid w:val="006B1154"/>
    <w:rsid w:val="006B502B"/>
    <w:rsid w:val="006B6906"/>
    <w:rsid w:val="006C25CE"/>
    <w:rsid w:val="006C7379"/>
    <w:rsid w:val="006D2DC4"/>
    <w:rsid w:val="006D73C8"/>
    <w:rsid w:val="006F272F"/>
    <w:rsid w:val="006F3A2A"/>
    <w:rsid w:val="006F3C6D"/>
    <w:rsid w:val="00701D39"/>
    <w:rsid w:val="00727060"/>
    <w:rsid w:val="00730963"/>
    <w:rsid w:val="0073281C"/>
    <w:rsid w:val="007352AD"/>
    <w:rsid w:val="00741EF1"/>
    <w:rsid w:val="00744384"/>
    <w:rsid w:val="00744DC0"/>
    <w:rsid w:val="00744E2F"/>
    <w:rsid w:val="00764E18"/>
    <w:rsid w:val="007652E7"/>
    <w:rsid w:val="0076549D"/>
    <w:rsid w:val="007677FC"/>
    <w:rsid w:val="00767F3E"/>
    <w:rsid w:val="00777C17"/>
    <w:rsid w:val="00777C9B"/>
    <w:rsid w:val="00796855"/>
    <w:rsid w:val="00796962"/>
    <w:rsid w:val="007A6307"/>
    <w:rsid w:val="007B310F"/>
    <w:rsid w:val="007B4904"/>
    <w:rsid w:val="007D2FCB"/>
    <w:rsid w:val="007E480E"/>
    <w:rsid w:val="007F255A"/>
    <w:rsid w:val="007F66C5"/>
    <w:rsid w:val="008053AE"/>
    <w:rsid w:val="00821799"/>
    <w:rsid w:val="00835F98"/>
    <w:rsid w:val="008472F5"/>
    <w:rsid w:val="008516A8"/>
    <w:rsid w:val="00856D2D"/>
    <w:rsid w:val="008573E6"/>
    <w:rsid w:val="0085798E"/>
    <w:rsid w:val="0087588B"/>
    <w:rsid w:val="00877DA0"/>
    <w:rsid w:val="0088521F"/>
    <w:rsid w:val="008C1B6F"/>
    <w:rsid w:val="008E280C"/>
    <w:rsid w:val="008E2EF7"/>
    <w:rsid w:val="008F007A"/>
    <w:rsid w:val="00901A28"/>
    <w:rsid w:val="0090537F"/>
    <w:rsid w:val="00905AF5"/>
    <w:rsid w:val="009073C5"/>
    <w:rsid w:val="00907910"/>
    <w:rsid w:val="00911C24"/>
    <w:rsid w:val="00923F18"/>
    <w:rsid w:val="0093244B"/>
    <w:rsid w:val="00933326"/>
    <w:rsid w:val="00936764"/>
    <w:rsid w:val="00937AE7"/>
    <w:rsid w:val="00940616"/>
    <w:rsid w:val="00941351"/>
    <w:rsid w:val="00944F9C"/>
    <w:rsid w:val="00952379"/>
    <w:rsid w:val="0096205F"/>
    <w:rsid w:val="00964A02"/>
    <w:rsid w:val="009760AB"/>
    <w:rsid w:val="009900C2"/>
    <w:rsid w:val="009A4437"/>
    <w:rsid w:val="009A4F32"/>
    <w:rsid w:val="009B5306"/>
    <w:rsid w:val="009B671E"/>
    <w:rsid w:val="009C0380"/>
    <w:rsid w:val="009D1414"/>
    <w:rsid w:val="009D62C1"/>
    <w:rsid w:val="009D79E4"/>
    <w:rsid w:val="009E4B0A"/>
    <w:rsid w:val="009F1A0E"/>
    <w:rsid w:val="00A01C89"/>
    <w:rsid w:val="00A027C2"/>
    <w:rsid w:val="00A04D36"/>
    <w:rsid w:val="00A063D5"/>
    <w:rsid w:val="00A06E80"/>
    <w:rsid w:val="00A07525"/>
    <w:rsid w:val="00A12084"/>
    <w:rsid w:val="00A148A3"/>
    <w:rsid w:val="00A15B85"/>
    <w:rsid w:val="00A22304"/>
    <w:rsid w:val="00A23693"/>
    <w:rsid w:val="00A26C1E"/>
    <w:rsid w:val="00A51E6C"/>
    <w:rsid w:val="00A60BA5"/>
    <w:rsid w:val="00A71701"/>
    <w:rsid w:val="00A75461"/>
    <w:rsid w:val="00A84F3D"/>
    <w:rsid w:val="00A90237"/>
    <w:rsid w:val="00A91AAE"/>
    <w:rsid w:val="00A93A46"/>
    <w:rsid w:val="00A94BE3"/>
    <w:rsid w:val="00AA0E09"/>
    <w:rsid w:val="00AB1D5D"/>
    <w:rsid w:val="00AC5114"/>
    <w:rsid w:val="00AC5A1C"/>
    <w:rsid w:val="00AC68B9"/>
    <w:rsid w:val="00AC6DB9"/>
    <w:rsid w:val="00AD143C"/>
    <w:rsid w:val="00AD64CF"/>
    <w:rsid w:val="00AE0443"/>
    <w:rsid w:val="00AF044F"/>
    <w:rsid w:val="00B00B24"/>
    <w:rsid w:val="00B111CA"/>
    <w:rsid w:val="00B175F4"/>
    <w:rsid w:val="00B20A65"/>
    <w:rsid w:val="00B20DE8"/>
    <w:rsid w:val="00B2303F"/>
    <w:rsid w:val="00B24AD9"/>
    <w:rsid w:val="00B25F0B"/>
    <w:rsid w:val="00B40CAC"/>
    <w:rsid w:val="00B4159B"/>
    <w:rsid w:val="00B425B5"/>
    <w:rsid w:val="00B42FC8"/>
    <w:rsid w:val="00B477AD"/>
    <w:rsid w:val="00B47B90"/>
    <w:rsid w:val="00B5298C"/>
    <w:rsid w:val="00B52B16"/>
    <w:rsid w:val="00B6501E"/>
    <w:rsid w:val="00B73F99"/>
    <w:rsid w:val="00B8300E"/>
    <w:rsid w:val="00B8430A"/>
    <w:rsid w:val="00B84D86"/>
    <w:rsid w:val="00B9009B"/>
    <w:rsid w:val="00B95DB5"/>
    <w:rsid w:val="00BC53A9"/>
    <w:rsid w:val="00BD4972"/>
    <w:rsid w:val="00BD7082"/>
    <w:rsid w:val="00BE24AF"/>
    <w:rsid w:val="00BE3A2E"/>
    <w:rsid w:val="00C01A4E"/>
    <w:rsid w:val="00C04F3A"/>
    <w:rsid w:val="00C11AB5"/>
    <w:rsid w:val="00C2130F"/>
    <w:rsid w:val="00C23457"/>
    <w:rsid w:val="00C254DA"/>
    <w:rsid w:val="00C30AAE"/>
    <w:rsid w:val="00C3188F"/>
    <w:rsid w:val="00C3782E"/>
    <w:rsid w:val="00C46278"/>
    <w:rsid w:val="00C57FBC"/>
    <w:rsid w:val="00C670BC"/>
    <w:rsid w:val="00C70629"/>
    <w:rsid w:val="00C72E24"/>
    <w:rsid w:val="00C74F2B"/>
    <w:rsid w:val="00C83F4E"/>
    <w:rsid w:val="00C840B2"/>
    <w:rsid w:val="00C8738E"/>
    <w:rsid w:val="00C92EFD"/>
    <w:rsid w:val="00C934FD"/>
    <w:rsid w:val="00C97A70"/>
    <w:rsid w:val="00CA40E3"/>
    <w:rsid w:val="00CA6994"/>
    <w:rsid w:val="00CB0539"/>
    <w:rsid w:val="00CC3A61"/>
    <w:rsid w:val="00CC5EBC"/>
    <w:rsid w:val="00CD7079"/>
    <w:rsid w:val="00CF2C89"/>
    <w:rsid w:val="00D04D7A"/>
    <w:rsid w:val="00D17A98"/>
    <w:rsid w:val="00D51E5B"/>
    <w:rsid w:val="00D540B1"/>
    <w:rsid w:val="00D57724"/>
    <w:rsid w:val="00D615FF"/>
    <w:rsid w:val="00D6653F"/>
    <w:rsid w:val="00D673E4"/>
    <w:rsid w:val="00D76FAE"/>
    <w:rsid w:val="00D853EC"/>
    <w:rsid w:val="00D85951"/>
    <w:rsid w:val="00D86C26"/>
    <w:rsid w:val="00DA5150"/>
    <w:rsid w:val="00DB2B2D"/>
    <w:rsid w:val="00DB595A"/>
    <w:rsid w:val="00DC5240"/>
    <w:rsid w:val="00DD1A61"/>
    <w:rsid w:val="00DD1EAF"/>
    <w:rsid w:val="00DD318C"/>
    <w:rsid w:val="00DD3664"/>
    <w:rsid w:val="00DD78F2"/>
    <w:rsid w:val="00DE0FB5"/>
    <w:rsid w:val="00DE2997"/>
    <w:rsid w:val="00DE309E"/>
    <w:rsid w:val="00DF18E5"/>
    <w:rsid w:val="00E04A70"/>
    <w:rsid w:val="00E069CC"/>
    <w:rsid w:val="00E07C4A"/>
    <w:rsid w:val="00E1556F"/>
    <w:rsid w:val="00E17D97"/>
    <w:rsid w:val="00E20C67"/>
    <w:rsid w:val="00E31E49"/>
    <w:rsid w:val="00E35335"/>
    <w:rsid w:val="00E35347"/>
    <w:rsid w:val="00E47FB8"/>
    <w:rsid w:val="00E5120E"/>
    <w:rsid w:val="00E55D17"/>
    <w:rsid w:val="00E56DC4"/>
    <w:rsid w:val="00E6454B"/>
    <w:rsid w:val="00E87534"/>
    <w:rsid w:val="00E9221D"/>
    <w:rsid w:val="00E92F70"/>
    <w:rsid w:val="00EA0564"/>
    <w:rsid w:val="00EA735D"/>
    <w:rsid w:val="00EB1C0D"/>
    <w:rsid w:val="00EB22FC"/>
    <w:rsid w:val="00EB4548"/>
    <w:rsid w:val="00EB469B"/>
    <w:rsid w:val="00EB5772"/>
    <w:rsid w:val="00EC23E7"/>
    <w:rsid w:val="00EC652B"/>
    <w:rsid w:val="00ED372A"/>
    <w:rsid w:val="00EF151F"/>
    <w:rsid w:val="00F020E7"/>
    <w:rsid w:val="00F0679F"/>
    <w:rsid w:val="00F07F90"/>
    <w:rsid w:val="00F176F4"/>
    <w:rsid w:val="00F2022A"/>
    <w:rsid w:val="00F23B3A"/>
    <w:rsid w:val="00F25EF1"/>
    <w:rsid w:val="00F2680F"/>
    <w:rsid w:val="00F3648E"/>
    <w:rsid w:val="00F40DCD"/>
    <w:rsid w:val="00F434E9"/>
    <w:rsid w:val="00F45316"/>
    <w:rsid w:val="00F47D90"/>
    <w:rsid w:val="00F60A7E"/>
    <w:rsid w:val="00F65D1F"/>
    <w:rsid w:val="00F818B4"/>
    <w:rsid w:val="00F879F7"/>
    <w:rsid w:val="00F87C43"/>
    <w:rsid w:val="00F95506"/>
    <w:rsid w:val="00F974AE"/>
    <w:rsid w:val="00FA44AF"/>
    <w:rsid w:val="00FA681B"/>
    <w:rsid w:val="00FB1D4C"/>
    <w:rsid w:val="00FB38D8"/>
    <w:rsid w:val="00FC31C7"/>
    <w:rsid w:val="00FD43B4"/>
    <w:rsid w:val="00FD5AA2"/>
    <w:rsid w:val="00FD7160"/>
    <w:rsid w:val="00FE3F0D"/>
    <w:rsid w:val="00FF3F91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C1B6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8C1B6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8C1B6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8C1B6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8C1B6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8C1B6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62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62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62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FD5A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145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45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74F2B"/>
    <w:pPr>
      <w:ind w:left="720"/>
      <w:contextualSpacing/>
    </w:pPr>
    <w:rPr>
      <w:sz w:val="20"/>
      <w:szCs w:val="20"/>
    </w:rPr>
  </w:style>
  <w:style w:type="table" w:styleId="a8">
    <w:name w:val="Table Grid"/>
    <w:basedOn w:val="a2"/>
    <w:uiPriority w:val="59"/>
    <w:rsid w:val="005B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8C1B6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8C1B6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C1B6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8C1B6F"/>
  </w:style>
  <w:style w:type="character" w:customStyle="1" w:styleId="12">
    <w:name w:val="Основной шрифт абзаца1"/>
    <w:rsid w:val="008C1B6F"/>
  </w:style>
  <w:style w:type="character" w:customStyle="1" w:styleId="WW8Num2z0">
    <w:name w:val="WW8Num2z0"/>
    <w:rsid w:val="008C1B6F"/>
    <w:rPr>
      <w:rFonts w:ascii="Symbol" w:hAnsi="Symbol" w:cs="Symbol"/>
    </w:rPr>
  </w:style>
  <w:style w:type="character" w:customStyle="1" w:styleId="WW8Num3z0">
    <w:name w:val="WW8Num3z0"/>
    <w:rsid w:val="008C1B6F"/>
    <w:rPr>
      <w:rFonts w:cs="Times New Roman"/>
    </w:rPr>
  </w:style>
  <w:style w:type="character" w:customStyle="1" w:styleId="WW8Num6z0">
    <w:name w:val="WW8Num6z0"/>
    <w:rsid w:val="008C1B6F"/>
    <w:rPr>
      <w:rFonts w:ascii="Symbol" w:hAnsi="Symbol" w:cs="Symbol"/>
    </w:rPr>
  </w:style>
  <w:style w:type="character" w:customStyle="1" w:styleId="WW8Num10z0">
    <w:name w:val="WW8Num10z0"/>
    <w:rsid w:val="008C1B6F"/>
    <w:rPr>
      <w:rFonts w:ascii="Symbol" w:hAnsi="Symbol" w:cs="OpenSymbol"/>
    </w:rPr>
  </w:style>
  <w:style w:type="character" w:customStyle="1" w:styleId="WW8Num11z0">
    <w:name w:val="WW8Num11z0"/>
    <w:rsid w:val="008C1B6F"/>
    <w:rPr>
      <w:rFonts w:ascii="Symbol" w:hAnsi="Symbol" w:cs="OpenSymbol"/>
    </w:rPr>
  </w:style>
  <w:style w:type="character" w:customStyle="1" w:styleId="WW8Num12z0">
    <w:name w:val="WW8Num12z0"/>
    <w:rsid w:val="008C1B6F"/>
    <w:rPr>
      <w:rFonts w:ascii="Symbol" w:hAnsi="Symbol" w:cs="OpenSymbol"/>
    </w:rPr>
  </w:style>
  <w:style w:type="character" w:customStyle="1" w:styleId="31">
    <w:name w:val="Основной шрифт абзаца3"/>
    <w:rsid w:val="008C1B6F"/>
  </w:style>
  <w:style w:type="character" w:customStyle="1" w:styleId="WW8Num1z0">
    <w:name w:val="WW8Num1z0"/>
    <w:rsid w:val="008C1B6F"/>
    <w:rPr>
      <w:rFonts w:ascii="Symbol" w:hAnsi="Symbol" w:cs="OpenSymbol"/>
    </w:rPr>
  </w:style>
  <w:style w:type="character" w:customStyle="1" w:styleId="WW8Num6z1">
    <w:name w:val="WW8Num6z1"/>
    <w:rsid w:val="008C1B6F"/>
    <w:rPr>
      <w:rFonts w:ascii="Courier New" w:hAnsi="Courier New" w:cs="Courier New"/>
    </w:rPr>
  </w:style>
  <w:style w:type="character" w:customStyle="1" w:styleId="WW8Num6z2">
    <w:name w:val="WW8Num6z2"/>
    <w:rsid w:val="008C1B6F"/>
    <w:rPr>
      <w:rFonts w:ascii="Wingdings" w:hAnsi="Wingdings" w:cs="Wingdings"/>
    </w:rPr>
  </w:style>
  <w:style w:type="character" w:customStyle="1" w:styleId="21">
    <w:name w:val="Основной шрифт абзаца2"/>
    <w:rsid w:val="008C1B6F"/>
  </w:style>
  <w:style w:type="character" w:customStyle="1" w:styleId="HTML">
    <w:name w:val="Стандартный HTML Знак"/>
    <w:link w:val="HTML0"/>
    <w:uiPriority w:val="99"/>
    <w:rsid w:val="008C1B6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8C1B6F"/>
    <w:rPr>
      <w:b/>
      <w:bCs/>
      <w:color w:val="008000"/>
    </w:rPr>
  </w:style>
  <w:style w:type="character" w:styleId="aa">
    <w:name w:val="Hyperlink"/>
    <w:uiPriority w:val="99"/>
    <w:rsid w:val="008C1B6F"/>
    <w:rPr>
      <w:color w:val="0000FF"/>
      <w:u w:val="single"/>
    </w:rPr>
  </w:style>
  <w:style w:type="character" w:customStyle="1" w:styleId="ab">
    <w:name w:val="Основной текст Знак"/>
    <w:uiPriority w:val="99"/>
    <w:rsid w:val="008C1B6F"/>
    <w:rPr>
      <w:sz w:val="22"/>
      <w:szCs w:val="22"/>
    </w:rPr>
  </w:style>
  <w:style w:type="character" w:customStyle="1" w:styleId="ac">
    <w:name w:val="Красная строка Знак"/>
    <w:rsid w:val="008C1B6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8C1B6F"/>
    <w:rPr>
      <w:sz w:val="16"/>
      <w:szCs w:val="16"/>
    </w:rPr>
  </w:style>
  <w:style w:type="character" w:customStyle="1" w:styleId="WW-Absatz-Standardschriftart111111111">
    <w:name w:val="WW-Absatz-Standardschriftart111111111"/>
    <w:rsid w:val="008C1B6F"/>
  </w:style>
  <w:style w:type="character" w:customStyle="1" w:styleId="apple-style-span">
    <w:name w:val="apple-style-span"/>
    <w:basedOn w:val="21"/>
    <w:rsid w:val="008C1B6F"/>
  </w:style>
  <w:style w:type="character" w:customStyle="1" w:styleId="S">
    <w:name w:val="S_Обычный Знак"/>
    <w:rsid w:val="008C1B6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d">
    <w:name w:val="Символ сноски"/>
    <w:rsid w:val="008C1B6F"/>
    <w:rPr>
      <w:rFonts w:cs="Times New Roman"/>
      <w:vertAlign w:val="superscript"/>
    </w:rPr>
  </w:style>
  <w:style w:type="character" w:customStyle="1" w:styleId="ae">
    <w:name w:val="Текст сноски Знак"/>
    <w:rsid w:val="008C1B6F"/>
    <w:rPr>
      <w:lang w:val="ru-RU" w:eastAsia="ar-SA" w:bidi="ar-SA"/>
    </w:rPr>
  </w:style>
  <w:style w:type="character" w:customStyle="1" w:styleId="13">
    <w:name w:val="Номер страницы1"/>
    <w:rsid w:val="008C1B6F"/>
    <w:rPr>
      <w:rFonts w:cs="Times New Roman"/>
    </w:rPr>
  </w:style>
  <w:style w:type="character" w:customStyle="1" w:styleId="af">
    <w:name w:val="Ниж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f0">
    <w:name w:val="Верх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8C1B6F"/>
  </w:style>
  <w:style w:type="character" w:customStyle="1" w:styleId="af1">
    <w:name w:val="Название Знак"/>
    <w:rsid w:val="008C1B6F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8C1B6F"/>
  </w:style>
  <w:style w:type="character" w:styleId="af2">
    <w:name w:val="Strong"/>
    <w:uiPriority w:val="22"/>
    <w:qFormat/>
    <w:rsid w:val="008C1B6F"/>
    <w:rPr>
      <w:b/>
      <w:bCs/>
    </w:rPr>
  </w:style>
  <w:style w:type="character" w:customStyle="1" w:styleId="af3">
    <w:name w:val="Маркеры списка"/>
    <w:rsid w:val="008C1B6F"/>
    <w:rPr>
      <w:rFonts w:ascii="OpenSymbol" w:eastAsia="OpenSymbol" w:hAnsi="OpenSymbol" w:cs="OpenSymbol"/>
    </w:rPr>
  </w:style>
  <w:style w:type="character" w:customStyle="1" w:styleId="ListLabel1">
    <w:name w:val="ListLabel 1"/>
    <w:rsid w:val="008C1B6F"/>
    <w:rPr>
      <w:rFonts w:cs="Symbol"/>
    </w:rPr>
  </w:style>
  <w:style w:type="character" w:customStyle="1" w:styleId="ListLabel2">
    <w:name w:val="ListLabel 2"/>
    <w:rsid w:val="008C1B6F"/>
    <w:rPr>
      <w:rFonts w:cs="Times New Roman"/>
    </w:rPr>
  </w:style>
  <w:style w:type="character" w:customStyle="1" w:styleId="ListLabel3">
    <w:name w:val="ListLabel 3"/>
    <w:rsid w:val="008C1B6F"/>
    <w:rPr>
      <w:rFonts w:cs="OpenSymbol"/>
    </w:rPr>
  </w:style>
  <w:style w:type="character" w:customStyle="1" w:styleId="af4">
    <w:name w:val="Символ нумерации"/>
    <w:rsid w:val="008C1B6F"/>
  </w:style>
  <w:style w:type="paragraph" w:customStyle="1" w:styleId="af5">
    <w:name w:val="Заголовок"/>
    <w:basedOn w:val="a"/>
    <w:next w:val="a0"/>
    <w:rsid w:val="008C1B6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uiPriority w:val="99"/>
    <w:rsid w:val="008C1B6F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5">
    <w:name w:val="Основной текст Знак1"/>
    <w:basedOn w:val="a1"/>
    <w:link w:val="a0"/>
    <w:rsid w:val="008C1B6F"/>
    <w:rPr>
      <w:rFonts w:ascii="Calibri" w:eastAsia="Calibri" w:hAnsi="Calibri" w:cs="Times New Roman"/>
      <w:kern w:val="1"/>
      <w:lang w:eastAsia="ar-SA"/>
    </w:rPr>
  </w:style>
  <w:style w:type="paragraph" w:styleId="af6">
    <w:name w:val="List"/>
    <w:basedOn w:val="a0"/>
    <w:rsid w:val="008C1B6F"/>
    <w:rPr>
      <w:rFonts w:cs="Mangal"/>
    </w:rPr>
  </w:style>
  <w:style w:type="paragraph" w:customStyle="1" w:styleId="33">
    <w:name w:val="Название3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5">
    <w:name w:val="Указатель2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C1B6F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8C1B6F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0"/>
    <w:rsid w:val="008C1B6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C1B6F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8">
    <w:name w:val="Знак Знак Знак Знак Знак Знак Знак"/>
    <w:basedOn w:val="a"/>
    <w:rsid w:val="008C1B6F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8C1B6F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8C1B6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8C1B6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8C1B6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8C1B6F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C1B6F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8C1B6F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styleId="afa">
    <w:name w:val="footer"/>
    <w:basedOn w:val="a"/>
    <w:link w:val="1d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link w:val="afa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b">
    <w:name w:val="header"/>
    <w:basedOn w:val="a"/>
    <w:link w:val="1e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e">
    <w:name w:val="Верхний колонтитул Знак1"/>
    <w:basedOn w:val="a1"/>
    <w:link w:val="afb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8C1B6F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">
    <w:name w:val="Текст выноски1"/>
    <w:basedOn w:val="a"/>
    <w:rsid w:val="008C1B6F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Title"/>
    <w:basedOn w:val="a"/>
    <w:next w:val="afd"/>
    <w:link w:val="1f0"/>
    <w:qFormat/>
    <w:rsid w:val="008C1B6F"/>
    <w:pPr>
      <w:suppressAutoHyphens/>
      <w:spacing w:line="100" w:lineRule="atLeast"/>
      <w:jc w:val="center"/>
    </w:pPr>
    <w:rPr>
      <w:b/>
      <w:bCs/>
      <w:kern w:val="1"/>
      <w:szCs w:val="20"/>
      <w:lang w:eastAsia="ar-SA"/>
    </w:rPr>
  </w:style>
  <w:style w:type="character" w:customStyle="1" w:styleId="1f0">
    <w:name w:val="Название Знак1"/>
    <w:basedOn w:val="a1"/>
    <w:link w:val="afc"/>
    <w:rsid w:val="008C1B6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d">
    <w:name w:val="Subtitle"/>
    <w:basedOn w:val="af5"/>
    <w:next w:val="a0"/>
    <w:link w:val="afe"/>
    <w:uiPriority w:val="11"/>
    <w:qFormat/>
    <w:rsid w:val="008C1B6F"/>
    <w:pPr>
      <w:jc w:val="center"/>
    </w:pPr>
    <w:rPr>
      <w:i/>
      <w:iCs/>
    </w:rPr>
  </w:style>
  <w:style w:type="character" w:customStyle="1" w:styleId="afe">
    <w:name w:val="Подзаголовок Знак"/>
    <w:basedOn w:val="a1"/>
    <w:link w:val="afd"/>
    <w:uiPriority w:val="11"/>
    <w:rsid w:val="008C1B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8C1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9"/>
    <w:rsid w:val="008C1B6F"/>
    <w:pPr>
      <w:jc w:val="center"/>
    </w:pPr>
    <w:rPr>
      <w:b/>
      <w:bCs/>
    </w:rPr>
  </w:style>
  <w:style w:type="character" w:customStyle="1" w:styleId="1f1">
    <w:name w:val="Текст выноски Знак1"/>
    <w:basedOn w:val="a1"/>
    <w:rsid w:val="008C1B6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link w:val="aff1"/>
    <w:uiPriority w:val="1"/>
    <w:qFormat/>
    <w:rsid w:val="008C1B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C1B6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8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основной текст"/>
    <w:basedOn w:val="a"/>
    <w:rsid w:val="008C1B6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8C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8C1B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1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1B6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8C1B6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2"/>
    <w:next w:val="a8"/>
    <w:rsid w:val="008C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6962"/>
    <w:pPr>
      <w:spacing w:before="320" w:after="100"/>
      <w:outlineLvl w:val="6"/>
    </w:pPr>
    <w:rPr>
      <w:rFonts w:ascii="Trebuchet MS" w:hAnsi="Trebuchet MS"/>
      <w:b/>
      <w:bCs/>
      <w:color w:val="9BBB59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6962"/>
    <w:pPr>
      <w:spacing w:before="320" w:after="1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6962"/>
    <w:pPr>
      <w:spacing w:before="320" w:after="100"/>
      <w:outlineLvl w:val="8"/>
    </w:pPr>
    <w:rPr>
      <w:rFonts w:ascii="Trebuchet MS" w:hAnsi="Trebuchet MS"/>
      <w:i/>
      <w:iCs/>
      <w:color w:val="9BBB59"/>
      <w:lang w:eastAsia="en-US"/>
    </w:rPr>
  </w:style>
  <w:style w:type="numbering" w:customStyle="1" w:styleId="27">
    <w:name w:val="Нет списка2"/>
    <w:next w:val="a3"/>
    <w:uiPriority w:val="99"/>
    <w:semiHidden/>
    <w:unhideWhenUsed/>
    <w:rsid w:val="00796962"/>
  </w:style>
  <w:style w:type="character" w:customStyle="1" w:styleId="70">
    <w:name w:val="Заголовок 7 Знак"/>
    <w:basedOn w:val="a1"/>
    <w:link w:val="7"/>
    <w:uiPriority w:val="9"/>
    <w:semiHidden/>
    <w:rsid w:val="00796962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96962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96962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796962"/>
    <w:pPr>
      <w:ind w:firstLine="360"/>
    </w:pPr>
    <w:rPr>
      <w:rFonts w:ascii="Trebuchet MS" w:eastAsia="Trebuchet MS" w:hAnsi="Trebuchet MS"/>
      <w:b/>
      <w:bCs/>
      <w:sz w:val="18"/>
      <w:szCs w:val="18"/>
      <w:lang w:eastAsia="en-US"/>
    </w:rPr>
  </w:style>
  <w:style w:type="character" w:customStyle="1" w:styleId="1f5">
    <w:name w:val="Выделение1"/>
    <w:uiPriority w:val="20"/>
    <w:qFormat/>
    <w:rsid w:val="00796962"/>
    <w:rPr>
      <w:b/>
      <w:bCs/>
      <w:i/>
      <w:iCs/>
      <w:color w:val="5A5A5A"/>
    </w:rPr>
  </w:style>
  <w:style w:type="character" w:customStyle="1" w:styleId="aff1">
    <w:name w:val="Без интервала Знак"/>
    <w:basedOn w:val="a1"/>
    <w:link w:val="aff0"/>
    <w:uiPriority w:val="1"/>
    <w:rsid w:val="00796962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796962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8">
    <w:name w:val="Цитата 2 Знак"/>
    <w:basedOn w:val="a1"/>
    <w:link w:val="29"/>
    <w:uiPriority w:val="29"/>
    <w:rsid w:val="00796962"/>
    <w:rPr>
      <w:rFonts w:ascii="Trebuchet MS" w:eastAsia="Times New Roman" w:hAnsi="Trebuchet MS" w:cs="Times New Roman"/>
      <w:i/>
      <w:iCs/>
      <w:color w:val="5A5A5A"/>
    </w:rPr>
  </w:style>
  <w:style w:type="paragraph" w:customStyle="1" w:styleId="1f6">
    <w:name w:val="Выделенная цитата1"/>
    <w:basedOn w:val="a"/>
    <w:next w:val="a"/>
    <w:uiPriority w:val="30"/>
    <w:qFormat/>
    <w:rsid w:val="007969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character" w:customStyle="1" w:styleId="aff4">
    <w:name w:val="Выделенная цитата Знак"/>
    <w:basedOn w:val="a1"/>
    <w:link w:val="aff5"/>
    <w:uiPriority w:val="30"/>
    <w:rsid w:val="00796962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7">
    <w:name w:val="Слабое выделение1"/>
    <w:uiPriority w:val="19"/>
    <w:qFormat/>
    <w:rsid w:val="00796962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796962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796962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796962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796962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c">
    <w:name w:val="Заголовок оглавления1"/>
    <w:basedOn w:val="1"/>
    <w:next w:val="a"/>
    <w:uiPriority w:val="39"/>
    <w:semiHidden/>
    <w:unhideWhenUsed/>
    <w:qFormat/>
    <w:rsid w:val="00796962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6">
    <w:name w:val="FollowedHyperlink"/>
    <w:basedOn w:val="a1"/>
    <w:uiPriority w:val="99"/>
    <w:semiHidden/>
    <w:unhideWhenUsed/>
    <w:rsid w:val="00796962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796962"/>
    <w:rPr>
      <w:i/>
      <w:iCs/>
    </w:rPr>
  </w:style>
  <w:style w:type="character" w:customStyle="1" w:styleId="HTML3">
    <w:name w:val="Адрес HTML Знак"/>
    <w:basedOn w:val="a1"/>
    <w:link w:val="HTML2"/>
    <w:uiPriority w:val="99"/>
    <w:semiHidden/>
    <w:rsid w:val="00796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79696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9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79696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logged-in-as">
    <w:name w:val="logged-in-a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rsid w:val="00796962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rsid w:val="00796962"/>
    <w:pPr>
      <w:spacing w:line="240" w:lineRule="atLeast"/>
      <w:textAlignment w:val="center"/>
    </w:pPr>
  </w:style>
  <w:style w:type="paragraph" w:customStyle="1" w:styleId="bwgcaptchainput">
    <w:name w:val="bwg_captcha_input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bwgcaptchaimg">
    <w:name w:val="bwg_captcha_img"/>
    <w:basedOn w:val="a"/>
    <w:rsid w:val="00796962"/>
    <w:pPr>
      <w:spacing w:line="240" w:lineRule="atLeast"/>
      <w:ind w:left="75" w:right="75"/>
      <w:textAlignment w:val="center"/>
    </w:pPr>
  </w:style>
  <w:style w:type="paragraph" w:customStyle="1" w:styleId="bwgcommenterror">
    <w:name w:val="bwg_comment_error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rsid w:val="00796962"/>
    <w:pPr>
      <w:spacing w:line="240" w:lineRule="atLeast"/>
    </w:pPr>
  </w:style>
  <w:style w:type="paragraph" w:customStyle="1" w:styleId="bwgimageratecontainer1">
    <w:name w:val="bwg_image_rate_container1"/>
    <w:basedOn w:val="a"/>
    <w:rsid w:val="00796962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rsid w:val="00796962"/>
    <w:pPr>
      <w:spacing w:line="240" w:lineRule="atLeast"/>
    </w:pPr>
  </w:style>
  <w:style w:type="paragraph" w:customStyle="1" w:styleId="bwgimageinfocontainer2">
    <w:name w:val="bwg_image_info_container2"/>
    <w:basedOn w:val="a"/>
    <w:rsid w:val="00796962"/>
    <w:pPr>
      <w:spacing w:line="240" w:lineRule="atLeast"/>
    </w:pPr>
  </w:style>
  <w:style w:type="paragraph" w:customStyle="1" w:styleId="bwgimageratecontainer2">
    <w:name w:val="bwg_image_rate_container2"/>
    <w:basedOn w:val="a"/>
    <w:rsid w:val="00796962"/>
    <w:pPr>
      <w:spacing w:line="240" w:lineRule="atLeast"/>
    </w:pPr>
  </w:style>
  <w:style w:type="paragraph" w:customStyle="1" w:styleId="bwgimagehitcontainer2">
    <w:name w:val="bwg_image_hit_container2"/>
    <w:basedOn w:val="a"/>
    <w:rsid w:val="00796962"/>
    <w:pPr>
      <w:spacing w:line="240" w:lineRule="atLeast"/>
    </w:pPr>
  </w:style>
  <w:style w:type="paragraph" w:customStyle="1" w:styleId="bwgimageinfospun">
    <w:name w:val="bwg_image_info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rsid w:val="00796962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rsid w:val="00796962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rsid w:val="00796962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rsid w:val="00796962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rsid w:val="00796962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rsid w:val="00796962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rsid w:val="00796962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rsid w:val="0079696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rsid w:val="00796962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rsid w:val="00796962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rsid w:val="00796962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rsid w:val="00796962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rsid w:val="00796962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rsid w:val="00796962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rsid w:val="00796962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rsid w:val="00796962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rsid w:val="00796962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rsid w:val="00796962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rsid w:val="00796962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rsid w:val="00796962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rsid w:val="00796962"/>
    <w:pPr>
      <w:spacing w:after="360" w:line="240" w:lineRule="atLeast"/>
    </w:pPr>
  </w:style>
  <w:style w:type="paragraph" w:customStyle="1" w:styleId="required">
    <w:name w:val="required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rsid w:val="00796962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rsid w:val="00796962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rsid w:val="00796962"/>
    <w:pPr>
      <w:spacing w:before="100" w:beforeAutospacing="1" w:after="360" w:line="240" w:lineRule="atLeast"/>
    </w:pPr>
  </w:style>
  <w:style w:type="paragraph" w:customStyle="1" w:styleId="anchor">
    <w:name w:val="anch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rsid w:val="00796962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rsid w:val="00796962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rsid w:val="00796962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rsid w:val="00796962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rsid w:val="00796962"/>
    <w:pPr>
      <w:spacing w:line="240" w:lineRule="atLeast"/>
    </w:pPr>
  </w:style>
  <w:style w:type="paragraph" w:customStyle="1" w:styleId="pttm-slider-plumb">
    <w:name w:val="pttm-slider-plumb"/>
    <w:basedOn w:val="a"/>
    <w:rsid w:val="00796962"/>
    <w:pPr>
      <w:spacing w:line="240" w:lineRule="atLeast"/>
    </w:pPr>
  </w:style>
  <w:style w:type="paragraph" w:customStyle="1" w:styleId="messaggge">
    <w:name w:val="messagg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rsid w:val="00796962"/>
    <w:pPr>
      <w:spacing w:line="240" w:lineRule="atLeast"/>
    </w:pPr>
  </w:style>
  <w:style w:type="paragraph" w:customStyle="1" w:styleId="new-year">
    <w:name w:val="new-y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1fd">
    <w:name w:val="Дата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ico">
    <w:name w:val="ico"/>
    <w:basedOn w:val="a1"/>
    <w:rsid w:val="00796962"/>
  </w:style>
  <w:style w:type="character" w:customStyle="1" w:styleId="meta">
    <w:name w:val="meta"/>
    <w:basedOn w:val="a1"/>
    <w:rsid w:val="00796962"/>
  </w:style>
  <w:style w:type="character" w:customStyle="1" w:styleId="link">
    <w:name w:val="link"/>
    <w:basedOn w:val="a1"/>
    <w:rsid w:val="00796962"/>
  </w:style>
  <w:style w:type="paragraph" w:customStyle="1" w:styleId="bwgspiderpopuploading1">
    <w:name w:val="bwg_spider_popup_loading1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rsid w:val="00796962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rsid w:val="00796962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rsid w:val="00796962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rsid w:val="00796962"/>
    <w:pPr>
      <w:spacing w:line="240" w:lineRule="atLeast"/>
    </w:pPr>
  </w:style>
  <w:style w:type="paragraph" w:customStyle="1" w:styleId="mcsbbuttondown1">
    <w:name w:val="mcsb_buttondown1"/>
    <w:basedOn w:val="a"/>
    <w:rsid w:val="00796962"/>
    <w:pPr>
      <w:spacing w:line="240" w:lineRule="atLeast"/>
    </w:pPr>
  </w:style>
  <w:style w:type="paragraph" w:customStyle="1" w:styleId="mcsbbuttonleft1">
    <w:name w:val="mcsb_buttonlef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rsid w:val="00796962"/>
    <w:pPr>
      <w:spacing w:line="240" w:lineRule="atLeast"/>
    </w:pPr>
    <w:rPr>
      <w:vanish/>
    </w:rPr>
  </w:style>
  <w:style w:type="paragraph" w:customStyle="1" w:styleId="search-txt1">
    <w:name w:val="search-txt1"/>
    <w:basedOn w:val="a"/>
    <w:rsid w:val="00796962"/>
    <w:pPr>
      <w:spacing w:line="240" w:lineRule="atLeast"/>
    </w:pPr>
    <w:rPr>
      <w:vanish/>
    </w:rPr>
  </w:style>
  <w:style w:type="paragraph" w:customStyle="1" w:styleId="no-match1">
    <w:name w:val="no-match1"/>
    <w:basedOn w:val="a"/>
    <w:rsid w:val="00796962"/>
    <w:pPr>
      <w:spacing w:line="240" w:lineRule="atLeast"/>
    </w:pPr>
    <w:rPr>
      <w:vanish/>
    </w:rPr>
  </w:style>
  <w:style w:type="paragraph" w:customStyle="1" w:styleId="select-all1">
    <w:name w:val="select-all1"/>
    <w:basedOn w:val="a"/>
    <w:rsid w:val="00796962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rsid w:val="00796962"/>
    <w:pPr>
      <w:spacing w:line="240" w:lineRule="atLeast"/>
    </w:pPr>
  </w:style>
  <w:style w:type="paragraph" w:customStyle="1" w:styleId="arms-block1">
    <w:name w:val="arms-block1"/>
    <w:basedOn w:val="a"/>
    <w:rsid w:val="00796962"/>
    <w:pPr>
      <w:spacing w:line="240" w:lineRule="atLeast"/>
      <w:ind w:left="660"/>
    </w:pPr>
  </w:style>
  <w:style w:type="paragraph" w:customStyle="1" w:styleId="offsite1">
    <w:name w:val="offsite1"/>
    <w:basedOn w:val="a"/>
    <w:rsid w:val="00796962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rsid w:val="00796962"/>
    <w:pPr>
      <w:spacing w:before="150" w:line="288" w:lineRule="atLeast"/>
      <w:ind w:left="525"/>
    </w:pPr>
  </w:style>
  <w:style w:type="paragraph" w:customStyle="1" w:styleId="site-title1">
    <w:name w:val="site-title1"/>
    <w:basedOn w:val="a"/>
    <w:rsid w:val="00796962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rsid w:val="00796962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rsid w:val="00796962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rsid w:val="00796962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rsid w:val="00796962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rsid w:val="00796962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rsid w:val="00796962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rsid w:val="00796962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rsid w:val="00796962"/>
    <w:pPr>
      <w:spacing w:before="165" w:after="360" w:line="240" w:lineRule="atLeast"/>
    </w:pPr>
  </w:style>
  <w:style w:type="paragraph" w:customStyle="1" w:styleId="form-allowed-tags1">
    <w:name w:val="form-allowed-tags1"/>
    <w:basedOn w:val="a"/>
    <w:rsid w:val="00796962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796962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character" w:customStyle="1" w:styleId="meta1">
    <w:name w:val="meta1"/>
    <w:basedOn w:val="a1"/>
    <w:rsid w:val="00796962"/>
    <w:rPr>
      <w:color w:val="AAAAAA"/>
      <w:sz w:val="18"/>
      <w:szCs w:val="18"/>
    </w:rPr>
  </w:style>
  <w:style w:type="character" w:customStyle="1" w:styleId="link1">
    <w:name w:val="link1"/>
    <w:basedOn w:val="a1"/>
    <w:rsid w:val="00796962"/>
    <w:rPr>
      <w:u w:val="single"/>
    </w:rPr>
  </w:style>
  <w:style w:type="paragraph" w:customStyle="1" w:styleId="post-navigation1">
    <w:name w:val="pos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rsid w:val="00796962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whats-new-block1">
    <w:name w:val="whats-new-block1"/>
    <w:basedOn w:val="a"/>
    <w:rsid w:val="00796962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rsid w:val="00796962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rsid w:val="00796962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rsid w:val="00796962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rsid w:val="00796962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rsid w:val="00796962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rsid w:val="00796962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character" w:customStyle="1" w:styleId="ico1">
    <w:name w:val="ico1"/>
    <w:basedOn w:val="a1"/>
    <w:rsid w:val="00796962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796962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rsid w:val="00796962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rsid w:val="00796962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rsid w:val="00796962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rsid w:val="00796962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rsid w:val="00796962"/>
    <w:pPr>
      <w:spacing w:line="240" w:lineRule="atLeast"/>
    </w:pPr>
  </w:style>
  <w:style w:type="paragraph" w:customStyle="1" w:styleId="widget-content2">
    <w:name w:val="widget-content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rsid w:val="00796962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rsid w:val="00796962"/>
    <w:pPr>
      <w:spacing w:before="90" w:after="100" w:afterAutospacing="1" w:line="240" w:lineRule="atLeast"/>
    </w:pPr>
  </w:style>
  <w:style w:type="paragraph" w:customStyle="1" w:styleId="link-81">
    <w:name w:val="link-81"/>
    <w:basedOn w:val="a"/>
    <w:rsid w:val="00796962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rsid w:val="00796962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710">
    <w:name w:val="Заголовок 7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969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796962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796962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1"/>
    <w:uiPriority w:val="29"/>
    <w:rsid w:val="0079696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f5">
    <w:name w:val="Intense Quote"/>
    <w:basedOn w:val="a"/>
    <w:next w:val="a"/>
    <w:link w:val="aff4"/>
    <w:uiPriority w:val="30"/>
    <w:qFormat/>
    <w:rsid w:val="0079696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1fe">
    <w:name w:val="Выделенная цитата Знак1"/>
    <w:basedOn w:val="a1"/>
    <w:uiPriority w:val="30"/>
    <w:rsid w:val="007969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8">
    <w:name w:val="Subtle Emphasis"/>
    <w:basedOn w:val="a1"/>
    <w:uiPriority w:val="19"/>
    <w:qFormat/>
    <w:rsid w:val="00796962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96962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96962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96962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96962"/>
    <w:rPr>
      <w:b/>
      <w:bCs/>
      <w:smallCaps/>
      <w:spacing w:val="5"/>
    </w:rPr>
  </w:style>
  <w:style w:type="paragraph" w:styleId="affd">
    <w:name w:val="Body Text Indent"/>
    <w:basedOn w:val="a"/>
    <w:link w:val="affe"/>
    <w:uiPriority w:val="99"/>
    <w:semiHidden/>
    <w:unhideWhenUsed/>
    <w:rsid w:val="00B175F4"/>
    <w:pPr>
      <w:spacing w:after="120"/>
      <w:ind w:left="283"/>
    </w:pPr>
    <w:rPr>
      <w:sz w:val="28"/>
    </w:rPr>
  </w:style>
  <w:style w:type="character" w:customStyle="1" w:styleId="affe">
    <w:name w:val="Основной текст с отступом Знак"/>
    <w:basedOn w:val="a1"/>
    <w:link w:val="affd"/>
    <w:uiPriority w:val="99"/>
    <w:semiHidden/>
    <w:rsid w:val="00B17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175F4"/>
    <w:pPr>
      <w:jc w:val="both"/>
    </w:pPr>
    <w:rPr>
      <w:kern w:val="2"/>
      <w:szCs w:val="20"/>
      <w:lang w:eastAsia="ar-SA"/>
    </w:rPr>
  </w:style>
  <w:style w:type="table" w:customStyle="1" w:styleId="2a">
    <w:name w:val="Сетка таблицы2"/>
    <w:basedOn w:val="a2"/>
    <w:next w:val="a8"/>
    <w:uiPriority w:val="9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1D2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D237B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f">
    <w:name w:val="Основной текст1"/>
    <w:basedOn w:val="a"/>
    <w:rsid w:val="001D237B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C04F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4F3A"/>
    <w:pPr>
      <w:spacing w:before="100" w:beforeAutospacing="1" w:after="100" w:afterAutospacing="1"/>
    </w:pPr>
  </w:style>
  <w:style w:type="table" w:customStyle="1" w:styleId="35">
    <w:name w:val="Сетка таблицы3"/>
    <w:basedOn w:val="a2"/>
    <w:next w:val="a8"/>
    <w:uiPriority w:val="59"/>
    <w:rsid w:val="00095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65547B"/>
  </w:style>
  <w:style w:type="paragraph" w:styleId="2d">
    <w:name w:val="envelope return"/>
    <w:basedOn w:val="a"/>
    <w:uiPriority w:val="99"/>
    <w:semiHidden/>
    <w:rsid w:val="0065547B"/>
    <w:rPr>
      <w:rFonts w:ascii="Arial" w:hAnsi="Arial" w:cs="Arial"/>
    </w:rPr>
  </w:style>
  <w:style w:type="paragraph" w:styleId="23">
    <w:name w:val="Body Text Indent 2"/>
    <w:basedOn w:val="a"/>
    <w:link w:val="22"/>
    <w:uiPriority w:val="99"/>
    <w:semiHidden/>
    <w:rsid w:val="006554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655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"/>
    <w:link w:val="afff0"/>
    <w:uiPriority w:val="99"/>
    <w:semiHidden/>
    <w:rsid w:val="0065547B"/>
    <w:pPr>
      <w:suppressAutoHyphens/>
    </w:pPr>
    <w:rPr>
      <w:lang w:eastAsia="ar-SA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655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5547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655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0">
    <w:name w:val="марк список 1"/>
    <w:basedOn w:val="a"/>
    <w:uiPriority w:val="99"/>
    <w:rsid w:val="0065547B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6">
    <w:name w:val="Маркированный список 21"/>
    <w:basedOn w:val="a"/>
    <w:uiPriority w:val="99"/>
    <w:rsid w:val="0065547B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нум список 1"/>
    <w:basedOn w:val="a"/>
    <w:uiPriority w:val="99"/>
    <w:rsid w:val="0065547B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5547B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f1">
    <w:name w:val="Стиль"/>
    <w:uiPriority w:val="99"/>
    <w:rsid w:val="0065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2e">
    <w:name w:val="Знак Знак2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65547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65547B"/>
  </w:style>
  <w:style w:type="character" w:customStyle="1" w:styleId="serp-urlitem">
    <w:name w:val="serp-url__item"/>
    <w:uiPriority w:val="99"/>
    <w:rsid w:val="0065547B"/>
  </w:style>
  <w:style w:type="character" w:customStyle="1" w:styleId="s10">
    <w:name w:val="s1"/>
    <w:uiPriority w:val="99"/>
    <w:rsid w:val="0065547B"/>
  </w:style>
  <w:style w:type="character" w:customStyle="1" w:styleId="s21">
    <w:name w:val="s2"/>
    <w:uiPriority w:val="99"/>
    <w:rsid w:val="0065547B"/>
  </w:style>
  <w:style w:type="character" w:customStyle="1" w:styleId="s4">
    <w:name w:val="s4"/>
    <w:uiPriority w:val="99"/>
    <w:rsid w:val="0065547B"/>
  </w:style>
  <w:style w:type="character" w:customStyle="1" w:styleId="s5">
    <w:name w:val="s5"/>
    <w:uiPriority w:val="99"/>
    <w:rsid w:val="0065547B"/>
  </w:style>
  <w:style w:type="character" w:customStyle="1" w:styleId="WW8Num12z1">
    <w:name w:val="WW8Num12z1"/>
    <w:uiPriority w:val="99"/>
    <w:rsid w:val="0065547B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8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B4159B"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uiPriority w:val="99"/>
    <w:semiHidden/>
    <w:rsid w:val="00B4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1"/>
    <w:rsid w:val="006B1154"/>
  </w:style>
  <w:style w:type="numbering" w:customStyle="1" w:styleId="42">
    <w:name w:val="Нет списка4"/>
    <w:next w:val="a3"/>
    <w:uiPriority w:val="99"/>
    <w:semiHidden/>
    <w:unhideWhenUsed/>
    <w:rsid w:val="00901A28"/>
  </w:style>
  <w:style w:type="paragraph" w:customStyle="1" w:styleId="51">
    <w:name w:val="стиль5"/>
    <w:basedOn w:val="a"/>
    <w:uiPriority w:val="99"/>
    <w:semiHidden/>
    <w:rsid w:val="00901A28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901A28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901A28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901A28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901A28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901A28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901A28"/>
  </w:style>
  <w:style w:type="table" w:customStyle="1" w:styleId="52">
    <w:name w:val="Сетка таблицы5"/>
    <w:basedOn w:val="a2"/>
    <w:next w:val="a8"/>
    <w:uiPriority w:val="59"/>
    <w:rsid w:val="00901A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A26C1E"/>
  </w:style>
  <w:style w:type="table" w:customStyle="1" w:styleId="61">
    <w:name w:val="Сетка таблицы6"/>
    <w:basedOn w:val="a2"/>
    <w:next w:val="a8"/>
    <w:uiPriority w:val="59"/>
    <w:rsid w:val="00CC3A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167F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"/>
    <w:basedOn w:val="a2"/>
    <w:next w:val="a8"/>
    <w:rsid w:val="002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8"/>
    <w:uiPriority w:val="59"/>
    <w:rsid w:val="004B6B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C1B6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8C1B6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8C1B6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8C1B6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8C1B6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8C1B6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62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62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62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FD5A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145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45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74F2B"/>
    <w:pPr>
      <w:ind w:left="720"/>
      <w:contextualSpacing/>
    </w:pPr>
    <w:rPr>
      <w:sz w:val="20"/>
      <w:szCs w:val="20"/>
    </w:rPr>
  </w:style>
  <w:style w:type="table" w:styleId="a8">
    <w:name w:val="Table Grid"/>
    <w:basedOn w:val="a2"/>
    <w:uiPriority w:val="59"/>
    <w:rsid w:val="005B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8C1B6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8C1B6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C1B6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8C1B6F"/>
  </w:style>
  <w:style w:type="character" w:customStyle="1" w:styleId="12">
    <w:name w:val="Основной шрифт абзаца1"/>
    <w:rsid w:val="008C1B6F"/>
  </w:style>
  <w:style w:type="character" w:customStyle="1" w:styleId="WW8Num2z0">
    <w:name w:val="WW8Num2z0"/>
    <w:rsid w:val="008C1B6F"/>
    <w:rPr>
      <w:rFonts w:ascii="Symbol" w:hAnsi="Symbol" w:cs="Symbol"/>
    </w:rPr>
  </w:style>
  <w:style w:type="character" w:customStyle="1" w:styleId="WW8Num3z0">
    <w:name w:val="WW8Num3z0"/>
    <w:rsid w:val="008C1B6F"/>
    <w:rPr>
      <w:rFonts w:cs="Times New Roman"/>
    </w:rPr>
  </w:style>
  <w:style w:type="character" w:customStyle="1" w:styleId="WW8Num6z0">
    <w:name w:val="WW8Num6z0"/>
    <w:rsid w:val="008C1B6F"/>
    <w:rPr>
      <w:rFonts w:ascii="Symbol" w:hAnsi="Symbol" w:cs="Symbol"/>
    </w:rPr>
  </w:style>
  <w:style w:type="character" w:customStyle="1" w:styleId="WW8Num10z0">
    <w:name w:val="WW8Num10z0"/>
    <w:rsid w:val="008C1B6F"/>
    <w:rPr>
      <w:rFonts w:ascii="Symbol" w:hAnsi="Symbol" w:cs="OpenSymbol"/>
    </w:rPr>
  </w:style>
  <w:style w:type="character" w:customStyle="1" w:styleId="WW8Num11z0">
    <w:name w:val="WW8Num11z0"/>
    <w:rsid w:val="008C1B6F"/>
    <w:rPr>
      <w:rFonts w:ascii="Symbol" w:hAnsi="Symbol" w:cs="OpenSymbol"/>
    </w:rPr>
  </w:style>
  <w:style w:type="character" w:customStyle="1" w:styleId="WW8Num12z0">
    <w:name w:val="WW8Num12z0"/>
    <w:rsid w:val="008C1B6F"/>
    <w:rPr>
      <w:rFonts w:ascii="Symbol" w:hAnsi="Symbol" w:cs="OpenSymbol"/>
    </w:rPr>
  </w:style>
  <w:style w:type="character" w:customStyle="1" w:styleId="31">
    <w:name w:val="Основной шрифт абзаца3"/>
    <w:rsid w:val="008C1B6F"/>
  </w:style>
  <w:style w:type="character" w:customStyle="1" w:styleId="WW8Num1z0">
    <w:name w:val="WW8Num1z0"/>
    <w:rsid w:val="008C1B6F"/>
    <w:rPr>
      <w:rFonts w:ascii="Symbol" w:hAnsi="Symbol" w:cs="OpenSymbol"/>
    </w:rPr>
  </w:style>
  <w:style w:type="character" w:customStyle="1" w:styleId="WW8Num6z1">
    <w:name w:val="WW8Num6z1"/>
    <w:rsid w:val="008C1B6F"/>
    <w:rPr>
      <w:rFonts w:ascii="Courier New" w:hAnsi="Courier New" w:cs="Courier New"/>
    </w:rPr>
  </w:style>
  <w:style w:type="character" w:customStyle="1" w:styleId="WW8Num6z2">
    <w:name w:val="WW8Num6z2"/>
    <w:rsid w:val="008C1B6F"/>
    <w:rPr>
      <w:rFonts w:ascii="Wingdings" w:hAnsi="Wingdings" w:cs="Wingdings"/>
    </w:rPr>
  </w:style>
  <w:style w:type="character" w:customStyle="1" w:styleId="21">
    <w:name w:val="Основной шрифт абзаца2"/>
    <w:rsid w:val="008C1B6F"/>
  </w:style>
  <w:style w:type="character" w:customStyle="1" w:styleId="HTML">
    <w:name w:val="Стандартный HTML Знак"/>
    <w:link w:val="HTML0"/>
    <w:uiPriority w:val="99"/>
    <w:rsid w:val="008C1B6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8C1B6F"/>
    <w:rPr>
      <w:b/>
      <w:bCs/>
      <w:color w:val="008000"/>
    </w:rPr>
  </w:style>
  <w:style w:type="character" w:styleId="aa">
    <w:name w:val="Hyperlink"/>
    <w:uiPriority w:val="99"/>
    <w:rsid w:val="008C1B6F"/>
    <w:rPr>
      <w:color w:val="0000FF"/>
      <w:u w:val="single"/>
    </w:rPr>
  </w:style>
  <w:style w:type="character" w:customStyle="1" w:styleId="ab">
    <w:name w:val="Основной текст Знак"/>
    <w:uiPriority w:val="99"/>
    <w:rsid w:val="008C1B6F"/>
    <w:rPr>
      <w:sz w:val="22"/>
      <w:szCs w:val="22"/>
    </w:rPr>
  </w:style>
  <w:style w:type="character" w:customStyle="1" w:styleId="ac">
    <w:name w:val="Красная строка Знак"/>
    <w:rsid w:val="008C1B6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8C1B6F"/>
    <w:rPr>
      <w:sz w:val="16"/>
      <w:szCs w:val="16"/>
    </w:rPr>
  </w:style>
  <w:style w:type="character" w:customStyle="1" w:styleId="WW-Absatz-Standardschriftart111111111">
    <w:name w:val="WW-Absatz-Standardschriftart111111111"/>
    <w:rsid w:val="008C1B6F"/>
  </w:style>
  <w:style w:type="character" w:customStyle="1" w:styleId="apple-style-span">
    <w:name w:val="apple-style-span"/>
    <w:basedOn w:val="21"/>
    <w:rsid w:val="008C1B6F"/>
  </w:style>
  <w:style w:type="character" w:customStyle="1" w:styleId="S">
    <w:name w:val="S_Обычный Знак"/>
    <w:rsid w:val="008C1B6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d">
    <w:name w:val="Символ сноски"/>
    <w:rsid w:val="008C1B6F"/>
    <w:rPr>
      <w:rFonts w:cs="Times New Roman"/>
      <w:vertAlign w:val="superscript"/>
    </w:rPr>
  </w:style>
  <w:style w:type="character" w:customStyle="1" w:styleId="ae">
    <w:name w:val="Текст сноски Знак"/>
    <w:rsid w:val="008C1B6F"/>
    <w:rPr>
      <w:lang w:val="ru-RU" w:eastAsia="ar-SA" w:bidi="ar-SA"/>
    </w:rPr>
  </w:style>
  <w:style w:type="character" w:customStyle="1" w:styleId="13">
    <w:name w:val="Номер страницы1"/>
    <w:rsid w:val="008C1B6F"/>
    <w:rPr>
      <w:rFonts w:cs="Times New Roman"/>
    </w:rPr>
  </w:style>
  <w:style w:type="character" w:customStyle="1" w:styleId="af">
    <w:name w:val="Ниж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f0">
    <w:name w:val="Верх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8C1B6F"/>
  </w:style>
  <w:style w:type="character" w:customStyle="1" w:styleId="af1">
    <w:name w:val="Название Знак"/>
    <w:rsid w:val="008C1B6F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8C1B6F"/>
  </w:style>
  <w:style w:type="character" w:styleId="af2">
    <w:name w:val="Strong"/>
    <w:uiPriority w:val="22"/>
    <w:qFormat/>
    <w:rsid w:val="008C1B6F"/>
    <w:rPr>
      <w:b/>
      <w:bCs/>
    </w:rPr>
  </w:style>
  <w:style w:type="character" w:customStyle="1" w:styleId="af3">
    <w:name w:val="Маркеры списка"/>
    <w:rsid w:val="008C1B6F"/>
    <w:rPr>
      <w:rFonts w:ascii="OpenSymbol" w:eastAsia="OpenSymbol" w:hAnsi="OpenSymbol" w:cs="OpenSymbol"/>
    </w:rPr>
  </w:style>
  <w:style w:type="character" w:customStyle="1" w:styleId="ListLabel1">
    <w:name w:val="ListLabel 1"/>
    <w:rsid w:val="008C1B6F"/>
    <w:rPr>
      <w:rFonts w:cs="Symbol"/>
    </w:rPr>
  </w:style>
  <w:style w:type="character" w:customStyle="1" w:styleId="ListLabel2">
    <w:name w:val="ListLabel 2"/>
    <w:rsid w:val="008C1B6F"/>
    <w:rPr>
      <w:rFonts w:cs="Times New Roman"/>
    </w:rPr>
  </w:style>
  <w:style w:type="character" w:customStyle="1" w:styleId="ListLabel3">
    <w:name w:val="ListLabel 3"/>
    <w:rsid w:val="008C1B6F"/>
    <w:rPr>
      <w:rFonts w:cs="OpenSymbol"/>
    </w:rPr>
  </w:style>
  <w:style w:type="character" w:customStyle="1" w:styleId="af4">
    <w:name w:val="Символ нумерации"/>
    <w:rsid w:val="008C1B6F"/>
  </w:style>
  <w:style w:type="paragraph" w:customStyle="1" w:styleId="af5">
    <w:name w:val="Заголовок"/>
    <w:basedOn w:val="a"/>
    <w:next w:val="a0"/>
    <w:rsid w:val="008C1B6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uiPriority w:val="99"/>
    <w:rsid w:val="008C1B6F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5">
    <w:name w:val="Основной текст Знак1"/>
    <w:basedOn w:val="a1"/>
    <w:link w:val="a0"/>
    <w:rsid w:val="008C1B6F"/>
    <w:rPr>
      <w:rFonts w:ascii="Calibri" w:eastAsia="Calibri" w:hAnsi="Calibri" w:cs="Times New Roman"/>
      <w:kern w:val="1"/>
      <w:lang w:eastAsia="ar-SA"/>
    </w:rPr>
  </w:style>
  <w:style w:type="paragraph" w:styleId="af6">
    <w:name w:val="List"/>
    <w:basedOn w:val="a0"/>
    <w:rsid w:val="008C1B6F"/>
    <w:rPr>
      <w:rFonts w:cs="Mangal"/>
    </w:rPr>
  </w:style>
  <w:style w:type="paragraph" w:customStyle="1" w:styleId="33">
    <w:name w:val="Название3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5">
    <w:name w:val="Указатель2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C1B6F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8C1B6F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0"/>
    <w:rsid w:val="008C1B6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C1B6F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8">
    <w:name w:val="Знак Знак Знак Знак Знак Знак Знак"/>
    <w:basedOn w:val="a"/>
    <w:rsid w:val="008C1B6F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8C1B6F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8C1B6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8C1B6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8C1B6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8C1B6F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C1B6F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8C1B6F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styleId="afa">
    <w:name w:val="footer"/>
    <w:basedOn w:val="a"/>
    <w:link w:val="1d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link w:val="afa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b">
    <w:name w:val="header"/>
    <w:basedOn w:val="a"/>
    <w:link w:val="1e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e">
    <w:name w:val="Верхний колонтитул Знак1"/>
    <w:basedOn w:val="a1"/>
    <w:link w:val="afb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8C1B6F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">
    <w:name w:val="Текст выноски1"/>
    <w:basedOn w:val="a"/>
    <w:rsid w:val="008C1B6F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Title"/>
    <w:basedOn w:val="a"/>
    <w:next w:val="afd"/>
    <w:link w:val="1f0"/>
    <w:qFormat/>
    <w:rsid w:val="008C1B6F"/>
    <w:pPr>
      <w:suppressAutoHyphens/>
      <w:spacing w:line="100" w:lineRule="atLeast"/>
      <w:jc w:val="center"/>
    </w:pPr>
    <w:rPr>
      <w:b/>
      <w:bCs/>
      <w:kern w:val="1"/>
      <w:szCs w:val="20"/>
      <w:lang w:eastAsia="ar-SA"/>
    </w:rPr>
  </w:style>
  <w:style w:type="character" w:customStyle="1" w:styleId="1f0">
    <w:name w:val="Название Знак1"/>
    <w:basedOn w:val="a1"/>
    <w:link w:val="afc"/>
    <w:rsid w:val="008C1B6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d">
    <w:name w:val="Subtitle"/>
    <w:basedOn w:val="af5"/>
    <w:next w:val="a0"/>
    <w:link w:val="afe"/>
    <w:uiPriority w:val="11"/>
    <w:qFormat/>
    <w:rsid w:val="008C1B6F"/>
    <w:pPr>
      <w:jc w:val="center"/>
    </w:pPr>
    <w:rPr>
      <w:i/>
      <w:iCs/>
    </w:rPr>
  </w:style>
  <w:style w:type="character" w:customStyle="1" w:styleId="afe">
    <w:name w:val="Подзаголовок Знак"/>
    <w:basedOn w:val="a1"/>
    <w:link w:val="afd"/>
    <w:uiPriority w:val="11"/>
    <w:rsid w:val="008C1B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8C1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9"/>
    <w:rsid w:val="008C1B6F"/>
    <w:pPr>
      <w:jc w:val="center"/>
    </w:pPr>
    <w:rPr>
      <w:b/>
      <w:bCs/>
    </w:rPr>
  </w:style>
  <w:style w:type="character" w:customStyle="1" w:styleId="1f1">
    <w:name w:val="Текст выноски Знак1"/>
    <w:basedOn w:val="a1"/>
    <w:rsid w:val="008C1B6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link w:val="aff1"/>
    <w:uiPriority w:val="1"/>
    <w:qFormat/>
    <w:rsid w:val="008C1B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C1B6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8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основной текст"/>
    <w:basedOn w:val="a"/>
    <w:rsid w:val="008C1B6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8C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8C1B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1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1B6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8C1B6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2"/>
    <w:next w:val="a8"/>
    <w:rsid w:val="008C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6962"/>
    <w:pPr>
      <w:spacing w:before="320" w:after="100"/>
      <w:outlineLvl w:val="6"/>
    </w:pPr>
    <w:rPr>
      <w:rFonts w:ascii="Trebuchet MS" w:hAnsi="Trebuchet MS"/>
      <w:b/>
      <w:bCs/>
      <w:color w:val="9BBB59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6962"/>
    <w:pPr>
      <w:spacing w:before="320" w:after="1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6962"/>
    <w:pPr>
      <w:spacing w:before="320" w:after="100"/>
      <w:outlineLvl w:val="8"/>
    </w:pPr>
    <w:rPr>
      <w:rFonts w:ascii="Trebuchet MS" w:hAnsi="Trebuchet MS"/>
      <w:i/>
      <w:iCs/>
      <w:color w:val="9BBB59"/>
      <w:lang w:eastAsia="en-US"/>
    </w:rPr>
  </w:style>
  <w:style w:type="numbering" w:customStyle="1" w:styleId="27">
    <w:name w:val="Нет списка2"/>
    <w:next w:val="a3"/>
    <w:uiPriority w:val="99"/>
    <w:semiHidden/>
    <w:unhideWhenUsed/>
    <w:rsid w:val="00796962"/>
  </w:style>
  <w:style w:type="character" w:customStyle="1" w:styleId="70">
    <w:name w:val="Заголовок 7 Знак"/>
    <w:basedOn w:val="a1"/>
    <w:link w:val="7"/>
    <w:uiPriority w:val="9"/>
    <w:semiHidden/>
    <w:rsid w:val="00796962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96962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96962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796962"/>
    <w:pPr>
      <w:ind w:firstLine="360"/>
    </w:pPr>
    <w:rPr>
      <w:rFonts w:ascii="Trebuchet MS" w:eastAsia="Trebuchet MS" w:hAnsi="Trebuchet MS"/>
      <w:b/>
      <w:bCs/>
      <w:sz w:val="18"/>
      <w:szCs w:val="18"/>
      <w:lang w:eastAsia="en-US"/>
    </w:rPr>
  </w:style>
  <w:style w:type="character" w:customStyle="1" w:styleId="1f5">
    <w:name w:val="Выделение1"/>
    <w:uiPriority w:val="20"/>
    <w:qFormat/>
    <w:rsid w:val="00796962"/>
    <w:rPr>
      <w:b/>
      <w:bCs/>
      <w:i/>
      <w:iCs/>
      <w:color w:val="5A5A5A"/>
    </w:rPr>
  </w:style>
  <w:style w:type="character" w:customStyle="1" w:styleId="aff1">
    <w:name w:val="Без интервала Знак"/>
    <w:basedOn w:val="a1"/>
    <w:link w:val="aff0"/>
    <w:uiPriority w:val="1"/>
    <w:rsid w:val="00796962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796962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8">
    <w:name w:val="Цитата 2 Знак"/>
    <w:basedOn w:val="a1"/>
    <w:link w:val="29"/>
    <w:uiPriority w:val="29"/>
    <w:rsid w:val="00796962"/>
    <w:rPr>
      <w:rFonts w:ascii="Trebuchet MS" w:eastAsia="Times New Roman" w:hAnsi="Trebuchet MS" w:cs="Times New Roman"/>
      <w:i/>
      <w:iCs/>
      <w:color w:val="5A5A5A"/>
    </w:rPr>
  </w:style>
  <w:style w:type="paragraph" w:customStyle="1" w:styleId="1f6">
    <w:name w:val="Выделенная цитата1"/>
    <w:basedOn w:val="a"/>
    <w:next w:val="a"/>
    <w:uiPriority w:val="30"/>
    <w:qFormat/>
    <w:rsid w:val="007969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character" w:customStyle="1" w:styleId="aff4">
    <w:name w:val="Выделенная цитата Знак"/>
    <w:basedOn w:val="a1"/>
    <w:link w:val="aff5"/>
    <w:uiPriority w:val="30"/>
    <w:rsid w:val="00796962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7">
    <w:name w:val="Слабое выделение1"/>
    <w:uiPriority w:val="19"/>
    <w:qFormat/>
    <w:rsid w:val="00796962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796962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796962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796962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796962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c">
    <w:name w:val="Заголовок оглавления1"/>
    <w:basedOn w:val="1"/>
    <w:next w:val="a"/>
    <w:uiPriority w:val="39"/>
    <w:semiHidden/>
    <w:unhideWhenUsed/>
    <w:qFormat/>
    <w:rsid w:val="00796962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6">
    <w:name w:val="FollowedHyperlink"/>
    <w:basedOn w:val="a1"/>
    <w:uiPriority w:val="99"/>
    <w:semiHidden/>
    <w:unhideWhenUsed/>
    <w:rsid w:val="00796962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796962"/>
    <w:rPr>
      <w:i/>
      <w:iCs/>
    </w:rPr>
  </w:style>
  <w:style w:type="character" w:customStyle="1" w:styleId="HTML3">
    <w:name w:val="Адрес HTML Знак"/>
    <w:basedOn w:val="a1"/>
    <w:link w:val="HTML2"/>
    <w:uiPriority w:val="99"/>
    <w:semiHidden/>
    <w:rsid w:val="00796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79696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9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79696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logged-in-as">
    <w:name w:val="logged-in-a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rsid w:val="00796962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rsid w:val="00796962"/>
    <w:pPr>
      <w:spacing w:line="240" w:lineRule="atLeast"/>
      <w:textAlignment w:val="center"/>
    </w:pPr>
  </w:style>
  <w:style w:type="paragraph" w:customStyle="1" w:styleId="bwgcaptchainput">
    <w:name w:val="bwg_captcha_input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bwgcaptchaimg">
    <w:name w:val="bwg_captcha_img"/>
    <w:basedOn w:val="a"/>
    <w:rsid w:val="00796962"/>
    <w:pPr>
      <w:spacing w:line="240" w:lineRule="atLeast"/>
      <w:ind w:left="75" w:right="75"/>
      <w:textAlignment w:val="center"/>
    </w:pPr>
  </w:style>
  <w:style w:type="paragraph" w:customStyle="1" w:styleId="bwgcommenterror">
    <w:name w:val="bwg_comment_error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rsid w:val="00796962"/>
    <w:pPr>
      <w:spacing w:line="240" w:lineRule="atLeast"/>
    </w:pPr>
  </w:style>
  <w:style w:type="paragraph" w:customStyle="1" w:styleId="bwgimageratecontainer1">
    <w:name w:val="bwg_image_rate_container1"/>
    <w:basedOn w:val="a"/>
    <w:rsid w:val="00796962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rsid w:val="00796962"/>
    <w:pPr>
      <w:spacing w:line="240" w:lineRule="atLeast"/>
    </w:pPr>
  </w:style>
  <w:style w:type="paragraph" w:customStyle="1" w:styleId="bwgimageinfocontainer2">
    <w:name w:val="bwg_image_info_container2"/>
    <w:basedOn w:val="a"/>
    <w:rsid w:val="00796962"/>
    <w:pPr>
      <w:spacing w:line="240" w:lineRule="atLeast"/>
    </w:pPr>
  </w:style>
  <w:style w:type="paragraph" w:customStyle="1" w:styleId="bwgimageratecontainer2">
    <w:name w:val="bwg_image_rate_container2"/>
    <w:basedOn w:val="a"/>
    <w:rsid w:val="00796962"/>
    <w:pPr>
      <w:spacing w:line="240" w:lineRule="atLeast"/>
    </w:pPr>
  </w:style>
  <w:style w:type="paragraph" w:customStyle="1" w:styleId="bwgimagehitcontainer2">
    <w:name w:val="bwg_image_hit_container2"/>
    <w:basedOn w:val="a"/>
    <w:rsid w:val="00796962"/>
    <w:pPr>
      <w:spacing w:line="240" w:lineRule="atLeast"/>
    </w:pPr>
  </w:style>
  <w:style w:type="paragraph" w:customStyle="1" w:styleId="bwgimageinfospun">
    <w:name w:val="bwg_image_info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rsid w:val="00796962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rsid w:val="00796962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rsid w:val="00796962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rsid w:val="00796962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rsid w:val="00796962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rsid w:val="00796962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rsid w:val="00796962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rsid w:val="0079696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rsid w:val="00796962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rsid w:val="00796962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rsid w:val="00796962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rsid w:val="00796962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rsid w:val="00796962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rsid w:val="00796962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rsid w:val="00796962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rsid w:val="00796962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rsid w:val="00796962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rsid w:val="00796962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rsid w:val="00796962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rsid w:val="00796962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rsid w:val="00796962"/>
    <w:pPr>
      <w:spacing w:after="360" w:line="240" w:lineRule="atLeast"/>
    </w:pPr>
  </w:style>
  <w:style w:type="paragraph" w:customStyle="1" w:styleId="required">
    <w:name w:val="required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rsid w:val="00796962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rsid w:val="00796962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rsid w:val="00796962"/>
    <w:pPr>
      <w:spacing w:before="100" w:beforeAutospacing="1" w:after="360" w:line="240" w:lineRule="atLeast"/>
    </w:pPr>
  </w:style>
  <w:style w:type="paragraph" w:customStyle="1" w:styleId="anchor">
    <w:name w:val="anch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rsid w:val="00796962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rsid w:val="00796962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rsid w:val="00796962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rsid w:val="00796962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rsid w:val="00796962"/>
    <w:pPr>
      <w:spacing w:line="240" w:lineRule="atLeast"/>
    </w:pPr>
  </w:style>
  <w:style w:type="paragraph" w:customStyle="1" w:styleId="pttm-slider-plumb">
    <w:name w:val="pttm-slider-plumb"/>
    <w:basedOn w:val="a"/>
    <w:rsid w:val="00796962"/>
    <w:pPr>
      <w:spacing w:line="240" w:lineRule="atLeast"/>
    </w:pPr>
  </w:style>
  <w:style w:type="paragraph" w:customStyle="1" w:styleId="messaggge">
    <w:name w:val="messagg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rsid w:val="00796962"/>
    <w:pPr>
      <w:spacing w:line="240" w:lineRule="atLeast"/>
    </w:pPr>
  </w:style>
  <w:style w:type="paragraph" w:customStyle="1" w:styleId="new-year">
    <w:name w:val="new-y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1fd">
    <w:name w:val="Дата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ico">
    <w:name w:val="ico"/>
    <w:basedOn w:val="a1"/>
    <w:rsid w:val="00796962"/>
  </w:style>
  <w:style w:type="character" w:customStyle="1" w:styleId="meta">
    <w:name w:val="meta"/>
    <w:basedOn w:val="a1"/>
    <w:rsid w:val="00796962"/>
  </w:style>
  <w:style w:type="character" w:customStyle="1" w:styleId="link">
    <w:name w:val="link"/>
    <w:basedOn w:val="a1"/>
    <w:rsid w:val="00796962"/>
  </w:style>
  <w:style w:type="paragraph" w:customStyle="1" w:styleId="bwgspiderpopuploading1">
    <w:name w:val="bwg_spider_popup_loading1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rsid w:val="00796962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rsid w:val="00796962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rsid w:val="00796962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rsid w:val="00796962"/>
    <w:pPr>
      <w:spacing w:line="240" w:lineRule="atLeast"/>
    </w:pPr>
  </w:style>
  <w:style w:type="paragraph" w:customStyle="1" w:styleId="mcsbbuttondown1">
    <w:name w:val="mcsb_buttondown1"/>
    <w:basedOn w:val="a"/>
    <w:rsid w:val="00796962"/>
    <w:pPr>
      <w:spacing w:line="240" w:lineRule="atLeast"/>
    </w:pPr>
  </w:style>
  <w:style w:type="paragraph" w:customStyle="1" w:styleId="mcsbbuttonleft1">
    <w:name w:val="mcsb_buttonlef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rsid w:val="00796962"/>
    <w:pPr>
      <w:spacing w:line="240" w:lineRule="atLeast"/>
    </w:pPr>
    <w:rPr>
      <w:vanish/>
    </w:rPr>
  </w:style>
  <w:style w:type="paragraph" w:customStyle="1" w:styleId="search-txt1">
    <w:name w:val="search-txt1"/>
    <w:basedOn w:val="a"/>
    <w:rsid w:val="00796962"/>
    <w:pPr>
      <w:spacing w:line="240" w:lineRule="atLeast"/>
    </w:pPr>
    <w:rPr>
      <w:vanish/>
    </w:rPr>
  </w:style>
  <w:style w:type="paragraph" w:customStyle="1" w:styleId="no-match1">
    <w:name w:val="no-match1"/>
    <w:basedOn w:val="a"/>
    <w:rsid w:val="00796962"/>
    <w:pPr>
      <w:spacing w:line="240" w:lineRule="atLeast"/>
    </w:pPr>
    <w:rPr>
      <w:vanish/>
    </w:rPr>
  </w:style>
  <w:style w:type="paragraph" w:customStyle="1" w:styleId="select-all1">
    <w:name w:val="select-all1"/>
    <w:basedOn w:val="a"/>
    <w:rsid w:val="00796962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rsid w:val="00796962"/>
    <w:pPr>
      <w:spacing w:line="240" w:lineRule="atLeast"/>
    </w:pPr>
  </w:style>
  <w:style w:type="paragraph" w:customStyle="1" w:styleId="arms-block1">
    <w:name w:val="arms-block1"/>
    <w:basedOn w:val="a"/>
    <w:rsid w:val="00796962"/>
    <w:pPr>
      <w:spacing w:line="240" w:lineRule="atLeast"/>
      <w:ind w:left="660"/>
    </w:pPr>
  </w:style>
  <w:style w:type="paragraph" w:customStyle="1" w:styleId="offsite1">
    <w:name w:val="offsite1"/>
    <w:basedOn w:val="a"/>
    <w:rsid w:val="00796962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rsid w:val="00796962"/>
    <w:pPr>
      <w:spacing w:before="150" w:line="288" w:lineRule="atLeast"/>
      <w:ind w:left="525"/>
    </w:pPr>
  </w:style>
  <w:style w:type="paragraph" w:customStyle="1" w:styleId="site-title1">
    <w:name w:val="site-title1"/>
    <w:basedOn w:val="a"/>
    <w:rsid w:val="00796962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rsid w:val="00796962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rsid w:val="00796962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rsid w:val="00796962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rsid w:val="00796962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rsid w:val="00796962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rsid w:val="00796962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rsid w:val="00796962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rsid w:val="00796962"/>
    <w:pPr>
      <w:spacing w:before="165" w:after="360" w:line="240" w:lineRule="atLeast"/>
    </w:pPr>
  </w:style>
  <w:style w:type="paragraph" w:customStyle="1" w:styleId="form-allowed-tags1">
    <w:name w:val="form-allowed-tags1"/>
    <w:basedOn w:val="a"/>
    <w:rsid w:val="00796962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796962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character" w:customStyle="1" w:styleId="meta1">
    <w:name w:val="meta1"/>
    <w:basedOn w:val="a1"/>
    <w:rsid w:val="00796962"/>
    <w:rPr>
      <w:color w:val="AAAAAA"/>
      <w:sz w:val="18"/>
      <w:szCs w:val="18"/>
    </w:rPr>
  </w:style>
  <w:style w:type="character" w:customStyle="1" w:styleId="link1">
    <w:name w:val="link1"/>
    <w:basedOn w:val="a1"/>
    <w:rsid w:val="00796962"/>
    <w:rPr>
      <w:u w:val="single"/>
    </w:rPr>
  </w:style>
  <w:style w:type="paragraph" w:customStyle="1" w:styleId="post-navigation1">
    <w:name w:val="pos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rsid w:val="00796962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whats-new-block1">
    <w:name w:val="whats-new-block1"/>
    <w:basedOn w:val="a"/>
    <w:rsid w:val="00796962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rsid w:val="00796962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rsid w:val="00796962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rsid w:val="00796962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rsid w:val="00796962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rsid w:val="00796962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rsid w:val="00796962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character" w:customStyle="1" w:styleId="ico1">
    <w:name w:val="ico1"/>
    <w:basedOn w:val="a1"/>
    <w:rsid w:val="00796962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796962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rsid w:val="00796962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rsid w:val="00796962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rsid w:val="00796962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rsid w:val="00796962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rsid w:val="00796962"/>
    <w:pPr>
      <w:spacing w:line="240" w:lineRule="atLeast"/>
    </w:pPr>
  </w:style>
  <w:style w:type="paragraph" w:customStyle="1" w:styleId="widget-content2">
    <w:name w:val="widget-content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rsid w:val="00796962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rsid w:val="00796962"/>
    <w:pPr>
      <w:spacing w:before="90" w:after="100" w:afterAutospacing="1" w:line="240" w:lineRule="atLeast"/>
    </w:pPr>
  </w:style>
  <w:style w:type="paragraph" w:customStyle="1" w:styleId="link-81">
    <w:name w:val="link-81"/>
    <w:basedOn w:val="a"/>
    <w:rsid w:val="00796962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rsid w:val="00796962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710">
    <w:name w:val="Заголовок 7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969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796962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796962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1"/>
    <w:uiPriority w:val="29"/>
    <w:rsid w:val="0079696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f5">
    <w:name w:val="Intense Quote"/>
    <w:basedOn w:val="a"/>
    <w:next w:val="a"/>
    <w:link w:val="aff4"/>
    <w:uiPriority w:val="30"/>
    <w:qFormat/>
    <w:rsid w:val="0079696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1fe">
    <w:name w:val="Выделенная цитата Знак1"/>
    <w:basedOn w:val="a1"/>
    <w:uiPriority w:val="30"/>
    <w:rsid w:val="007969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8">
    <w:name w:val="Subtle Emphasis"/>
    <w:basedOn w:val="a1"/>
    <w:uiPriority w:val="19"/>
    <w:qFormat/>
    <w:rsid w:val="00796962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96962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96962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96962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96962"/>
    <w:rPr>
      <w:b/>
      <w:bCs/>
      <w:smallCaps/>
      <w:spacing w:val="5"/>
    </w:rPr>
  </w:style>
  <w:style w:type="paragraph" w:styleId="affd">
    <w:name w:val="Body Text Indent"/>
    <w:basedOn w:val="a"/>
    <w:link w:val="affe"/>
    <w:uiPriority w:val="99"/>
    <w:semiHidden/>
    <w:unhideWhenUsed/>
    <w:rsid w:val="00B175F4"/>
    <w:pPr>
      <w:spacing w:after="120"/>
      <w:ind w:left="283"/>
    </w:pPr>
    <w:rPr>
      <w:sz w:val="28"/>
    </w:rPr>
  </w:style>
  <w:style w:type="character" w:customStyle="1" w:styleId="affe">
    <w:name w:val="Основной текст с отступом Знак"/>
    <w:basedOn w:val="a1"/>
    <w:link w:val="affd"/>
    <w:uiPriority w:val="99"/>
    <w:semiHidden/>
    <w:rsid w:val="00B17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175F4"/>
    <w:pPr>
      <w:jc w:val="both"/>
    </w:pPr>
    <w:rPr>
      <w:kern w:val="2"/>
      <w:szCs w:val="20"/>
      <w:lang w:eastAsia="ar-SA"/>
    </w:rPr>
  </w:style>
  <w:style w:type="table" w:customStyle="1" w:styleId="2a">
    <w:name w:val="Сетка таблицы2"/>
    <w:basedOn w:val="a2"/>
    <w:next w:val="a8"/>
    <w:uiPriority w:val="9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1D2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D237B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f">
    <w:name w:val="Основной текст1"/>
    <w:basedOn w:val="a"/>
    <w:rsid w:val="001D237B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C04F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4F3A"/>
    <w:pPr>
      <w:spacing w:before="100" w:beforeAutospacing="1" w:after="100" w:afterAutospacing="1"/>
    </w:pPr>
  </w:style>
  <w:style w:type="table" w:customStyle="1" w:styleId="35">
    <w:name w:val="Сетка таблицы3"/>
    <w:basedOn w:val="a2"/>
    <w:next w:val="a8"/>
    <w:uiPriority w:val="59"/>
    <w:rsid w:val="00095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65547B"/>
  </w:style>
  <w:style w:type="paragraph" w:styleId="2d">
    <w:name w:val="envelope return"/>
    <w:basedOn w:val="a"/>
    <w:uiPriority w:val="99"/>
    <w:semiHidden/>
    <w:rsid w:val="0065547B"/>
    <w:rPr>
      <w:rFonts w:ascii="Arial" w:hAnsi="Arial" w:cs="Arial"/>
    </w:rPr>
  </w:style>
  <w:style w:type="paragraph" w:styleId="23">
    <w:name w:val="Body Text Indent 2"/>
    <w:basedOn w:val="a"/>
    <w:link w:val="22"/>
    <w:uiPriority w:val="99"/>
    <w:semiHidden/>
    <w:rsid w:val="006554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655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"/>
    <w:link w:val="afff0"/>
    <w:uiPriority w:val="99"/>
    <w:semiHidden/>
    <w:rsid w:val="0065547B"/>
    <w:pPr>
      <w:suppressAutoHyphens/>
    </w:pPr>
    <w:rPr>
      <w:lang w:eastAsia="ar-SA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655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5547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655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0">
    <w:name w:val="марк список 1"/>
    <w:basedOn w:val="a"/>
    <w:uiPriority w:val="99"/>
    <w:rsid w:val="0065547B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6">
    <w:name w:val="Маркированный список 21"/>
    <w:basedOn w:val="a"/>
    <w:uiPriority w:val="99"/>
    <w:rsid w:val="0065547B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нум список 1"/>
    <w:basedOn w:val="a"/>
    <w:uiPriority w:val="99"/>
    <w:rsid w:val="0065547B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5547B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f1">
    <w:name w:val="Стиль"/>
    <w:uiPriority w:val="99"/>
    <w:rsid w:val="0065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2e">
    <w:name w:val="Знак Знак2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65547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65547B"/>
  </w:style>
  <w:style w:type="character" w:customStyle="1" w:styleId="serp-urlitem">
    <w:name w:val="serp-url__item"/>
    <w:uiPriority w:val="99"/>
    <w:rsid w:val="0065547B"/>
  </w:style>
  <w:style w:type="character" w:customStyle="1" w:styleId="s10">
    <w:name w:val="s1"/>
    <w:uiPriority w:val="99"/>
    <w:rsid w:val="0065547B"/>
  </w:style>
  <w:style w:type="character" w:customStyle="1" w:styleId="s21">
    <w:name w:val="s2"/>
    <w:uiPriority w:val="99"/>
    <w:rsid w:val="0065547B"/>
  </w:style>
  <w:style w:type="character" w:customStyle="1" w:styleId="s4">
    <w:name w:val="s4"/>
    <w:uiPriority w:val="99"/>
    <w:rsid w:val="0065547B"/>
  </w:style>
  <w:style w:type="character" w:customStyle="1" w:styleId="s5">
    <w:name w:val="s5"/>
    <w:uiPriority w:val="99"/>
    <w:rsid w:val="0065547B"/>
  </w:style>
  <w:style w:type="character" w:customStyle="1" w:styleId="WW8Num12z1">
    <w:name w:val="WW8Num12z1"/>
    <w:uiPriority w:val="99"/>
    <w:rsid w:val="0065547B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8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B4159B"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uiPriority w:val="99"/>
    <w:semiHidden/>
    <w:rsid w:val="00B4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1"/>
    <w:rsid w:val="006B1154"/>
  </w:style>
  <w:style w:type="numbering" w:customStyle="1" w:styleId="42">
    <w:name w:val="Нет списка4"/>
    <w:next w:val="a3"/>
    <w:uiPriority w:val="99"/>
    <w:semiHidden/>
    <w:unhideWhenUsed/>
    <w:rsid w:val="00901A28"/>
  </w:style>
  <w:style w:type="paragraph" w:customStyle="1" w:styleId="51">
    <w:name w:val="стиль5"/>
    <w:basedOn w:val="a"/>
    <w:uiPriority w:val="99"/>
    <w:semiHidden/>
    <w:rsid w:val="00901A28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901A28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901A28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901A28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901A28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901A28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901A28"/>
  </w:style>
  <w:style w:type="table" w:customStyle="1" w:styleId="52">
    <w:name w:val="Сетка таблицы5"/>
    <w:basedOn w:val="a2"/>
    <w:next w:val="a8"/>
    <w:uiPriority w:val="59"/>
    <w:rsid w:val="00901A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A26C1E"/>
  </w:style>
  <w:style w:type="table" w:customStyle="1" w:styleId="61">
    <w:name w:val="Сетка таблицы6"/>
    <w:basedOn w:val="a2"/>
    <w:next w:val="a8"/>
    <w:uiPriority w:val="59"/>
    <w:rsid w:val="00CC3A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167F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"/>
    <w:basedOn w:val="a2"/>
    <w:next w:val="a8"/>
    <w:rsid w:val="002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8"/>
    <w:uiPriority w:val="59"/>
    <w:rsid w:val="004B6B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0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4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04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26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2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8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2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9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9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4896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5424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9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16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2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6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9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35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96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33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74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8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18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0DC8-E837-4560-91E5-1E40861F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2020-07-15T10:24:00Z</cp:lastPrinted>
  <dcterms:created xsi:type="dcterms:W3CDTF">2020-07-15T10:27:00Z</dcterms:created>
  <dcterms:modified xsi:type="dcterms:W3CDTF">2021-01-12T09:03:00Z</dcterms:modified>
</cp:coreProperties>
</file>